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16" w:rsidRPr="002A468D" w:rsidRDefault="007C66FB" w:rsidP="002A468D">
      <w:r>
        <w:rPr>
          <w:rFonts w:ascii="Calibri" w:hAnsi="Calibri" w:cs="Calibri"/>
          <w:noProof/>
          <w:color w:val="000000"/>
          <w:bdr w:val="none" w:sz="0" w:space="0" w:color="auto" w:frame="1"/>
          <w:lang w:val="it-IT" w:eastAsia="it-IT"/>
        </w:rPr>
        <w:drawing>
          <wp:inline distT="0" distB="0" distL="0" distR="0">
            <wp:extent cx="5943600" cy="1562148"/>
            <wp:effectExtent l="19050" t="0" r="0" b="0"/>
            <wp:docPr id="2" name="Immagine 1" descr="https://lh5.googleusercontent.com/Fn-VWyQ6Q0EZFgtswqjOAwrPy6UtuUlwc8NGQylgysaHpG2l-V-5LZ4aiZQMIQOhKDjYug8IQxpj6wBhRJnci5-S3-m5g8pP7fJNJFdf-SulEWdECfGxj8FU-HhuWIYppbSjDntPIheJlIuxzXTzzYERaDVnFk7l2k6tfFWP0_UbpveSeK9jyaDDxLE6ENWJ95To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n-VWyQ6Q0EZFgtswqjOAwrPy6UtuUlwc8NGQylgysaHpG2l-V-5LZ4aiZQMIQOhKDjYug8IQxpj6wBhRJnci5-S3-m5g8pP7fJNJFdf-SulEWdECfGxj8FU-HhuWIYppbSjDntPIheJlIuxzXTzzYERaDVnFk7l2k6tfFWP0_UbpveSeK9jyaDDxLE6ENWJ95To4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000"/>
      </w:tblPr>
      <w:tblGrid>
        <w:gridCol w:w="7655"/>
      </w:tblGrid>
      <w:tr w:rsidR="000D2716" w:rsidTr="000F546A">
        <w:trPr>
          <w:trHeight w:val="3645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0D2716" w:rsidRPr="000D2716" w:rsidRDefault="000D2716" w:rsidP="000F546A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val="it-IT"/>
              </w:rPr>
            </w:pPr>
            <w:proofErr w:type="spellStart"/>
            <w:r w:rsidRPr="000D2716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val="it-IT"/>
              </w:rPr>
              <w:t>P.D.P.</w:t>
            </w:r>
            <w:proofErr w:type="spellEnd"/>
          </w:p>
          <w:p w:rsidR="000D2716" w:rsidRPr="000D2716" w:rsidRDefault="000D2716" w:rsidP="000F546A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val="it-IT"/>
              </w:rPr>
            </w:pPr>
            <w:r w:rsidRPr="000D2716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val="it-IT"/>
              </w:rPr>
              <w:t>PIANO DIDATTICO PERSONALIZZATO</w:t>
            </w:r>
          </w:p>
          <w:p w:rsidR="000D2716" w:rsidRPr="000D2716" w:rsidRDefault="000D2716" w:rsidP="000F546A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  <w:p w:rsidR="000D2716" w:rsidRPr="000D2716" w:rsidRDefault="000D2716" w:rsidP="000F546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0D2716">
              <w:rPr>
                <w:rFonts w:ascii="Arial" w:eastAsia="Calibri" w:hAnsi="Arial" w:cs="Arial"/>
                <w:sz w:val="18"/>
                <w:szCs w:val="18"/>
                <w:lang w:val="it-IT"/>
              </w:rPr>
              <w:t>Per allievi con Disturbi Specifici di Apprendimento (</w:t>
            </w:r>
            <w:proofErr w:type="spellStart"/>
            <w:r w:rsidRPr="000D2716">
              <w:rPr>
                <w:rFonts w:ascii="Arial" w:eastAsia="Calibri" w:hAnsi="Arial" w:cs="Arial"/>
                <w:sz w:val="18"/>
                <w:szCs w:val="18"/>
                <w:lang w:val="it-IT"/>
              </w:rPr>
              <w:t>D.S.A.</w:t>
            </w:r>
            <w:proofErr w:type="spellEnd"/>
            <w:r w:rsidRPr="000D2716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- Legge 170/2010)</w:t>
            </w:r>
          </w:p>
          <w:p w:rsidR="000D2716" w:rsidRPr="00816B19" w:rsidRDefault="000D2716" w:rsidP="000F546A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A.S.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……………….</w:t>
            </w:r>
          </w:p>
        </w:tc>
      </w:tr>
    </w:tbl>
    <w:p w:rsidR="000D2716" w:rsidRDefault="000D2716" w:rsidP="000D2716">
      <w:pPr>
        <w:widowControl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:rsidR="000D2716" w:rsidRDefault="000D2716" w:rsidP="000D2716">
      <w:pPr>
        <w:widowControl w:val="0"/>
        <w:kinsoku w:val="0"/>
        <w:spacing w:before="28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Alunno</w:t>
      </w:r>
      <w:proofErr w:type="spellEnd"/>
      <w:r w:rsidR="005913D7">
        <w:rPr>
          <w:rFonts w:ascii="Arial" w:hAnsi="Arial" w:cs="Arial"/>
          <w:b/>
          <w:sz w:val="28"/>
          <w:szCs w:val="28"/>
        </w:rPr>
        <w:t>/a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:rsidR="000D2716" w:rsidRDefault="000D2716" w:rsidP="000D2716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</w:p>
    <w:p w:rsidR="000D2716" w:rsidRPr="005913D7" w:rsidRDefault="000D2716" w:rsidP="000D2716">
      <w:pPr>
        <w:widowControl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5913D7">
        <w:rPr>
          <w:rFonts w:ascii="Arial" w:hAnsi="Arial" w:cs="Arial"/>
          <w:b/>
          <w:sz w:val="28"/>
          <w:szCs w:val="28"/>
          <w:lang w:val="it-IT"/>
        </w:rPr>
        <w:t xml:space="preserve">Classe: </w:t>
      </w:r>
      <w:r w:rsidRPr="005913D7">
        <w:rPr>
          <w:rFonts w:ascii="Arial" w:hAnsi="Arial" w:cs="Arial"/>
          <w:sz w:val="28"/>
          <w:szCs w:val="28"/>
          <w:lang w:val="it-IT"/>
        </w:rPr>
        <w:t xml:space="preserve">    </w:t>
      </w:r>
    </w:p>
    <w:p w:rsidR="000D2716" w:rsidRPr="005913D7" w:rsidRDefault="000D2716" w:rsidP="000D2716">
      <w:pPr>
        <w:widowControl w:val="0"/>
        <w:kinsoku w:val="0"/>
        <w:spacing w:line="480" w:lineRule="auto"/>
        <w:jc w:val="both"/>
        <w:rPr>
          <w:rFonts w:ascii="Arial" w:hAnsi="Arial" w:cs="Arial"/>
          <w:b/>
          <w:lang w:val="it-IT"/>
        </w:rPr>
      </w:pPr>
    </w:p>
    <w:p w:rsidR="00C846C5" w:rsidRPr="005913D7" w:rsidRDefault="000D2716" w:rsidP="00C846C5">
      <w:pPr>
        <w:widowControl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5913D7">
        <w:rPr>
          <w:rFonts w:ascii="Arial" w:hAnsi="Arial" w:cs="Arial"/>
          <w:b/>
          <w:sz w:val="28"/>
          <w:szCs w:val="28"/>
          <w:lang w:val="it-IT"/>
        </w:rPr>
        <w:t>Coordinatore di classe:</w:t>
      </w:r>
      <w:r w:rsidRPr="005913D7"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0D2716" w:rsidRPr="006265BB" w:rsidRDefault="000D2716" w:rsidP="00C846C5">
      <w:pPr>
        <w:widowControl w:val="0"/>
        <w:kinsoku w:val="0"/>
        <w:spacing w:line="480" w:lineRule="auto"/>
        <w:jc w:val="both"/>
        <w:rPr>
          <w:rFonts w:ascii="Arial" w:hAnsi="Arial" w:cs="Arial"/>
          <w:lang w:val="it-IT"/>
        </w:rPr>
      </w:pPr>
      <w:r w:rsidRPr="000D2716">
        <w:rPr>
          <w:b/>
          <w:bCs/>
          <w:lang w:val="it-IT"/>
        </w:rPr>
        <w:t xml:space="preserve">La compilazione del </w:t>
      </w:r>
      <w:proofErr w:type="spellStart"/>
      <w:r w:rsidRPr="000D2716">
        <w:rPr>
          <w:b/>
          <w:bCs/>
          <w:lang w:val="it-IT"/>
        </w:rPr>
        <w:t>P</w:t>
      </w:r>
      <w:r w:rsidR="005913D7">
        <w:rPr>
          <w:b/>
          <w:bCs/>
          <w:lang w:val="it-IT"/>
        </w:rPr>
        <w:t>.</w:t>
      </w:r>
      <w:r w:rsidRPr="000D2716">
        <w:rPr>
          <w:b/>
          <w:bCs/>
          <w:lang w:val="it-IT"/>
        </w:rPr>
        <w:t>D</w:t>
      </w:r>
      <w:r w:rsidR="005913D7">
        <w:rPr>
          <w:b/>
          <w:bCs/>
          <w:lang w:val="it-IT"/>
        </w:rPr>
        <w:t>.</w:t>
      </w:r>
      <w:r w:rsidRPr="000D2716">
        <w:rPr>
          <w:b/>
          <w:bCs/>
          <w:lang w:val="it-IT"/>
        </w:rPr>
        <w:t>P</w:t>
      </w:r>
      <w:r w:rsidR="005913D7">
        <w:rPr>
          <w:b/>
          <w:bCs/>
          <w:lang w:val="it-IT"/>
        </w:rPr>
        <w:t>.</w:t>
      </w:r>
      <w:proofErr w:type="spellEnd"/>
      <w:r w:rsidRPr="000D2716">
        <w:rPr>
          <w:b/>
          <w:bCs/>
          <w:lang w:val="it-IT"/>
        </w:rPr>
        <w:t xml:space="preserve"> è effettuata dopo un perio</w:t>
      </w:r>
      <w:r w:rsidR="00B22C9C">
        <w:rPr>
          <w:b/>
          <w:bCs/>
          <w:lang w:val="it-IT"/>
        </w:rPr>
        <w:t>do di osservazione dell’allievo e comunque</w:t>
      </w:r>
      <w:r w:rsidRPr="000D2716">
        <w:rPr>
          <w:b/>
          <w:bCs/>
          <w:lang w:val="it-IT"/>
        </w:rPr>
        <w:t xml:space="preserve"> e</w:t>
      </w:r>
      <w:r w:rsidR="00B22C9C">
        <w:rPr>
          <w:b/>
          <w:bCs/>
          <w:lang w:val="it-IT"/>
        </w:rPr>
        <w:t>ntro il 30 novembre</w:t>
      </w:r>
      <w:r w:rsidRPr="000D2716">
        <w:rPr>
          <w:b/>
          <w:bCs/>
          <w:lang w:val="it-IT"/>
        </w:rPr>
        <w:t xml:space="preserve">. Il </w:t>
      </w:r>
      <w:proofErr w:type="spellStart"/>
      <w:r w:rsidRPr="000D2716">
        <w:rPr>
          <w:b/>
          <w:bCs/>
          <w:lang w:val="it-IT"/>
        </w:rPr>
        <w:t>P</w:t>
      </w:r>
      <w:r w:rsidR="005913D7">
        <w:rPr>
          <w:b/>
          <w:bCs/>
          <w:lang w:val="it-IT"/>
        </w:rPr>
        <w:t>.</w:t>
      </w:r>
      <w:r w:rsidRPr="000D2716">
        <w:rPr>
          <w:b/>
          <w:bCs/>
          <w:lang w:val="it-IT"/>
        </w:rPr>
        <w:t>D</w:t>
      </w:r>
      <w:r w:rsidR="005913D7">
        <w:rPr>
          <w:b/>
          <w:bCs/>
          <w:lang w:val="it-IT"/>
        </w:rPr>
        <w:t>.</w:t>
      </w:r>
      <w:r w:rsidRPr="000D2716">
        <w:rPr>
          <w:b/>
          <w:bCs/>
          <w:lang w:val="it-IT"/>
        </w:rPr>
        <w:t>P</w:t>
      </w:r>
      <w:r w:rsidR="005913D7">
        <w:rPr>
          <w:b/>
          <w:bCs/>
          <w:lang w:val="it-IT"/>
        </w:rPr>
        <w:t>.</w:t>
      </w:r>
      <w:proofErr w:type="spellEnd"/>
      <w:r w:rsidRPr="000D2716">
        <w:rPr>
          <w:b/>
          <w:bCs/>
          <w:lang w:val="it-IT"/>
        </w:rPr>
        <w:t xml:space="preserve"> viene  deliberato dal Consiglio di classe, firmato dal Dirigente Scolastico, dai docenti e dalla famiglia.</w:t>
      </w:r>
      <w:r w:rsidR="006265BB">
        <w:rPr>
          <w:b/>
          <w:bCs/>
          <w:lang w:val="it-IT"/>
        </w:rPr>
        <w:t xml:space="preserve"> Se non vi sono specifiche necessità, il </w:t>
      </w:r>
      <w:proofErr w:type="spellStart"/>
      <w:r w:rsidR="006265BB">
        <w:rPr>
          <w:b/>
          <w:bCs/>
          <w:lang w:val="it-IT"/>
        </w:rPr>
        <w:t>P.D.P.</w:t>
      </w:r>
      <w:proofErr w:type="spellEnd"/>
      <w:r w:rsidR="006265BB">
        <w:rPr>
          <w:b/>
          <w:bCs/>
          <w:lang w:val="it-IT"/>
        </w:rPr>
        <w:t xml:space="preserve"> è formulato sia per la didattica “in presenza”, che per la didattica “a distanza”.</w:t>
      </w:r>
    </w:p>
    <w:p w:rsidR="000D2716" w:rsidRPr="00B86991" w:rsidRDefault="006265BB" w:rsidP="006265BB">
      <w:pPr>
        <w:pStyle w:val="Titolo1"/>
        <w:numPr>
          <w:ilvl w:val="0"/>
          <w:numId w:val="0"/>
        </w:numPr>
        <w:contextualSpacing/>
        <w:rPr>
          <w:rFonts w:ascii="Arial" w:hAnsi="Arial" w:cs="Arial"/>
          <w:sz w:val="22"/>
          <w:szCs w:val="22"/>
          <w:u w:val="single"/>
          <w:lang w:val="it-IT"/>
        </w:rPr>
      </w:pPr>
      <w:r w:rsidRPr="00B86991">
        <w:rPr>
          <w:rFonts w:ascii="Arial" w:hAnsi="Arial" w:cs="Arial"/>
          <w:sz w:val="22"/>
          <w:szCs w:val="22"/>
          <w:u w:val="single"/>
          <w:lang w:val="it-IT"/>
        </w:rPr>
        <w:lastRenderedPageBreak/>
        <w:t>DATI</w:t>
      </w:r>
      <w:r w:rsidR="00601A69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B86991">
        <w:rPr>
          <w:rFonts w:ascii="Arial" w:hAnsi="Arial" w:cs="Arial"/>
          <w:sz w:val="22"/>
          <w:szCs w:val="22"/>
          <w:u w:val="single"/>
          <w:lang w:val="it-IT"/>
        </w:rPr>
        <w:t xml:space="preserve"> ANAGRAFICI E INFORMAZIONI ESSENZIALI </w:t>
      </w:r>
      <w:proofErr w:type="spellStart"/>
      <w:r w:rsidRPr="00B86991">
        <w:rPr>
          <w:rFonts w:ascii="Arial" w:hAnsi="Arial" w:cs="Arial"/>
          <w:sz w:val="22"/>
          <w:szCs w:val="22"/>
          <w:u w:val="single"/>
          <w:lang w:val="it-IT"/>
        </w:rPr>
        <w:t>DI</w:t>
      </w:r>
      <w:proofErr w:type="spellEnd"/>
      <w:r w:rsidRPr="00B86991">
        <w:rPr>
          <w:rFonts w:ascii="Arial" w:hAnsi="Arial" w:cs="Arial"/>
          <w:sz w:val="22"/>
          <w:szCs w:val="22"/>
          <w:u w:val="single"/>
          <w:lang w:val="it-IT"/>
        </w:rPr>
        <w:t xml:space="preserve"> PRESENTAZIONE DELL’ALLIEV</w:t>
      </w:r>
      <w:r w:rsidRPr="006265BB">
        <w:rPr>
          <w:rFonts w:ascii="Arial" w:hAnsi="Arial" w:cs="Arial"/>
          <w:sz w:val="22"/>
          <w:szCs w:val="22"/>
          <w:u w:val="single"/>
          <w:lang w:val="it-IT"/>
        </w:rPr>
        <w:t>O</w:t>
      </w:r>
      <w:r w:rsidR="005913D7">
        <w:rPr>
          <w:rFonts w:ascii="Arial" w:hAnsi="Arial" w:cs="Arial"/>
          <w:sz w:val="22"/>
          <w:szCs w:val="22"/>
          <w:u w:val="single"/>
          <w:lang w:val="it-IT"/>
        </w:rPr>
        <w:t>/A</w:t>
      </w:r>
    </w:p>
    <w:p w:rsidR="000D2716" w:rsidRPr="00B86991" w:rsidRDefault="000D2716" w:rsidP="000D2716">
      <w:pPr>
        <w:widowControl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val="it-IT"/>
        </w:rPr>
      </w:pPr>
    </w:p>
    <w:p w:rsidR="000D2716" w:rsidRPr="000D2716" w:rsidRDefault="000D2716" w:rsidP="000D271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val="it-IT"/>
        </w:rPr>
      </w:pPr>
      <w:r w:rsidRPr="000D2716">
        <w:rPr>
          <w:rFonts w:ascii="Arial" w:hAnsi="Arial" w:cs="Arial"/>
          <w:b/>
          <w:bCs/>
          <w:color w:val="000000"/>
          <w:lang w:val="it-IT"/>
        </w:rPr>
        <w:t xml:space="preserve">Cognome e nome allievo/a: </w:t>
      </w:r>
    </w:p>
    <w:p w:rsidR="000D2716" w:rsidRPr="000D2716" w:rsidRDefault="000D2716" w:rsidP="000D271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val="it-IT"/>
        </w:rPr>
      </w:pPr>
      <w:r w:rsidRPr="000D2716">
        <w:rPr>
          <w:rFonts w:ascii="Arial" w:hAnsi="Arial" w:cs="Arial"/>
          <w:b/>
          <w:bCs/>
          <w:color w:val="000000"/>
          <w:lang w:val="it-IT"/>
        </w:rPr>
        <w:t>Luogo di nascita:</w:t>
      </w:r>
      <w:r w:rsidRPr="000D2716">
        <w:rPr>
          <w:rFonts w:ascii="Arial" w:hAnsi="Arial" w:cs="Arial"/>
          <w:bCs/>
          <w:color w:val="000000"/>
          <w:lang w:val="it-IT"/>
        </w:rPr>
        <w:t xml:space="preserve">                                                       </w:t>
      </w:r>
      <w:r w:rsidRPr="000D2716">
        <w:rPr>
          <w:rFonts w:ascii="Arial" w:hAnsi="Arial" w:cs="Arial"/>
          <w:b/>
          <w:bCs/>
          <w:color w:val="000000"/>
          <w:lang w:val="it-IT"/>
        </w:rPr>
        <w:t xml:space="preserve">Data: </w:t>
      </w:r>
    </w:p>
    <w:p w:rsidR="000D2716" w:rsidRPr="000D2716" w:rsidRDefault="000D2716" w:rsidP="000D271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val="it-IT"/>
        </w:rPr>
      </w:pPr>
      <w:r w:rsidRPr="000D2716">
        <w:rPr>
          <w:rFonts w:ascii="Arial" w:hAnsi="Arial" w:cs="Arial"/>
          <w:b/>
          <w:bCs/>
          <w:color w:val="000000"/>
          <w:lang w:val="it-IT"/>
        </w:rPr>
        <w:t xml:space="preserve">Lingua </w:t>
      </w:r>
      <w:r w:rsidRPr="000D2716">
        <w:rPr>
          <w:rFonts w:ascii="Arial" w:hAnsi="Arial" w:cs="Arial"/>
          <w:b/>
          <w:bCs/>
          <w:lang w:val="it-IT"/>
        </w:rPr>
        <w:t>madre</w:t>
      </w:r>
      <w:r w:rsidRPr="000D2716">
        <w:rPr>
          <w:rFonts w:ascii="Arial" w:hAnsi="Arial" w:cs="Arial"/>
          <w:b/>
          <w:bCs/>
          <w:color w:val="000000"/>
          <w:lang w:val="it-IT"/>
        </w:rPr>
        <w:t>:</w:t>
      </w:r>
      <w:r w:rsidRPr="000D2716">
        <w:rPr>
          <w:rFonts w:ascii="Arial" w:hAnsi="Arial" w:cs="Arial"/>
          <w:bCs/>
          <w:color w:val="000000"/>
          <w:lang w:val="it-IT"/>
        </w:rPr>
        <w:t xml:space="preserve"> </w:t>
      </w:r>
    </w:p>
    <w:p w:rsidR="000D2716" w:rsidRDefault="000D2716" w:rsidP="000D271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Eventuale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bilinguismo</w:t>
      </w:r>
      <w:proofErr w:type="spellEnd"/>
      <w:r>
        <w:rPr>
          <w:rFonts w:ascii="Arial" w:hAnsi="Arial" w:cs="Arial"/>
          <w:bCs/>
          <w:color w:val="000000"/>
        </w:rPr>
        <w:t xml:space="preserve">: </w:t>
      </w:r>
    </w:p>
    <w:p w:rsidR="000D2716" w:rsidRPr="000D2716" w:rsidRDefault="000D2716" w:rsidP="000D2716">
      <w:pPr>
        <w:widowControl w:val="0"/>
        <w:numPr>
          <w:ilvl w:val="0"/>
          <w:numId w:val="10"/>
        </w:numPr>
        <w:kinsoku w:val="0"/>
        <w:spacing w:before="120" w:after="0" w:line="360" w:lineRule="auto"/>
        <w:ind w:left="284" w:right="284" w:hanging="284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</w:pPr>
      <w:r w:rsidRPr="000D2716"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  <w:t xml:space="preserve">INDIVIDUAZIONE DELLA SITUAZIONE </w:t>
      </w:r>
      <w:proofErr w:type="spellStart"/>
      <w:r w:rsidRPr="000D2716"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  <w:t>DI</w:t>
      </w:r>
      <w:proofErr w:type="spellEnd"/>
      <w:r w:rsidRPr="000D2716"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  <w:t xml:space="preserve"> BISOGNO EDUCATIVO SPECIALE DA PARTE </w:t>
      </w:r>
      <w:proofErr w:type="spellStart"/>
      <w:r w:rsidRPr="000D2716"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  <w:t>DI</w:t>
      </w:r>
      <w:proofErr w:type="spellEnd"/>
      <w:r w:rsidRPr="000D2716">
        <w:rPr>
          <w:rFonts w:ascii="Arial" w:hAnsi="Arial" w:cs="Arial"/>
          <w:b/>
          <w:bCs/>
          <w:color w:val="000000"/>
          <w:sz w:val="20"/>
          <w:szCs w:val="20"/>
          <w:u w:val="single"/>
          <w:lang w:val="it-IT"/>
        </w:rPr>
        <w:t>:</w:t>
      </w:r>
    </w:p>
    <w:p w:rsidR="000D2716" w:rsidRPr="000D2716" w:rsidRDefault="000D2716" w:rsidP="000D2716">
      <w:pPr>
        <w:widowControl w:val="0"/>
        <w:numPr>
          <w:ilvl w:val="0"/>
          <w:numId w:val="6"/>
        </w:numPr>
        <w:kinsoku w:val="0"/>
        <w:spacing w:before="120" w:after="0" w:line="360" w:lineRule="auto"/>
        <w:ind w:left="0" w:right="284" w:firstLine="0"/>
        <w:jc w:val="both"/>
        <w:rPr>
          <w:rFonts w:ascii="Arial" w:hAnsi="Arial" w:cs="Arial"/>
          <w:bCs/>
          <w:lang w:val="it-IT"/>
        </w:rPr>
      </w:pPr>
      <w:r w:rsidRPr="000D2716">
        <w:rPr>
          <w:rFonts w:ascii="Arial" w:hAnsi="Arial" w:cs="Arial"/>
          <w:b/>
          <w:bCs/>
          <w:lang w:val="it-IT"/>
        </w:rPr>
        <w:t xml:space="preserve">SERVIZIO SANITARIO  -  Diagnosi / Relazione multi professionale: </w:t>
      </w:r>
    </w:p>
    <w:p w:rsidR="000D2716" w:rsidRPr="000D2716" w:rsidRDefault="000D2716" w:rsidP="000D271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lang w:val="it-IT"/>
        </w:rPr>
      </w:pPr>
      <w:r w:rsidRPr="000D2716">
        <w:rPr>
          <w:rFonts w:ascii="Arial" w:hAnsi="Arial" w:cs="Arial"/>
          <w:bCs/>
          <w:lang w:val="it-IT"/>
        </w:rPr>
        <w:t xml:space="preserve">   </w:t>
      </w:r>
    </w:p>
    <w:p w:rsidR="000D2716" w:rsidRPr="000D2716" w:rsidRDefault="000D2716" w:rsidP="000D2716">
      <w:pPr>
        <w:widowControl w:val="0"/>
        <w:kinsoku w:val="0"/>
        <w:spacing w:before="120" w:line="360" w:lineRule="auto"/>
        <w:ind w:right="284"/>
        <w:jc w:val="both"/>
        <w:rPr>
          <w:rFonts w:ascii="Arial" w:eastAsia="Calibri" w:hAnsi="Arial" w:cs="Arial"/>
          <w:lang w:val="it-IT"/>
        </w:rPr>
      </w:pPr>
    </w:p>
    <w:p w:rsidR="000D2716" w:rsidRPr="000D2716" w:rsidRDefault="000D2716" w:rsidP="000D2716">
      <w:pPr>
        <w:widowControl w:val="0"/>
        <w:kinsoku w:val="0"/>
        <w:spacing w:before="120" w:line="360" w:lineRule="auto"/>
        <w:ind w:right="284"/>
        <w:jc w:val="both"/>
        <w:rPr>
          <w:rFonts w:ascii="Arial" w:eastAsia="Calibri" w:hAnsi="Arial" w:cs="Arial"/>
          <w:lang w:val="it-IT"/>
        </w:rPr>
      </w:pPr>
    </w:p>
    <w:p w:rsidR="000D2716" w:rsidRPr="000D2716" w:rsidRDefault="000D2716" w:rsidP="000D271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color w:val="000000"/>
          <w:spacing w:val="-4"/>
          <w:lang w:val="it-IT"/>
        </w:rPr>
      </w:pPr>
      <w:r w:rsidRPr="000D2716">
        <w:rPr>
          <w:rFonts w:ascii="Arial" w:hAnsi="Arial" w:cs="Arial"/>
          <w:b/>
          <w:color w:val="000000"/>
          <w:spacing w:val="-4"/>
          <w:lang w:val="it-IT"/>
        </w:rPr>
        <w:t>Altre relazioni cliniche</w:t>
      </w:r>
      <w:r w:rsidRPr="000D2716">
        <w:rPr>
          <w:rFonts w:ascii="Arial" w:hAnsi="Arial" w:cs="Arial"/>
          <w:color w:val="000000"/>
          <w:spacing w:val="-4"/>
          <w:lang w:val="it-IT"/>
        </w:rPr>
        <w:t xml:space="preserve">:   </w:t>
      </w: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  <w:r w:rsidRPr="000D2716">
        <w:rPr>
          <w:rFonts w:ascii="Arial" w:hAnsi="Arial" w:cs="Arial"/>
          <w:b/>
          <w:bCs/>
          <w:color w:val="000000"/>
          <w:u w:val="single"/>
          <w:lang w:val="it-IT"/>
        </w:rPr>
        <w:t xml:space="preserve">OSSERVAZIONI DEL CONSIGLIO </w:t>
      </w:r>
      <w:proofErr w:type="spellStart"/>
      <w:r w:rsidRPr="000D2716">
        <w:rPr>
          <w:rFonts w:ascii="Arial" w:hAnsi="Arial" w:cs="Arial"/>
          <w:b/>
          <w:bCs/>
          <w:color w:val="000000"/>
          <w:u w:val="single"/>
          <w:lang w:val="it-IT"/>
        </w:rPr>
        <w:t>DI</w:t>
      </w:r>
      <w:proofErr w:type="spellEnd"/>
      <w:r w:rsidRPr="000D2716">
        <w:rPr>
          <w:rFonts w:ascii="Arial" w:hAnsi="Arial" w:cs="Arial"/>
          <w:b/>
          <w:bCs/>
          <w:color w:val="000000"/>
          <w:u w:val="single"/>
          <w:lang w:val="it-IT"/>
        </w:rPr>
        <w:t xml:space="preserve"> CLASSE</w:t>
      </w: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0D2716" w:rsidRPr="000D2716" w:rsidRDefault="000D2716" w:rsidP="000D2716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0D2716" w:rsidRDefault="000D2716" w:rsidP="00C846C5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INFORMAZIONI GENERALI FORNITE DALLA FAMIGLIA </w:t>
      </w:r>
      <w:r>
        <w:rPr>
          <w:rFonts w:ascii="Arial" w:hAnsi="Arial" w:cs="Arial"/>
          <w:bCs/>
          <w:color w:val="000000"/>
          <w:u w:val="single"/>
        </w:rPr>
        <w:t xml:space="preserve"> </w:t>
      </w:r>
    </w:p>
    <w:p w:rsidR="00C846C5" w:rsidRPr="00C846C5" w:rsidRDefault="00C846C5" w:rsidP="00C846C5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Cs/>
          <w:color w:val="000000"/>
          <w:u w:val="single"/>
        </w:rPr>
      </w:pPr>
    </w:p>
    <w:p w:rsidR="00C846C5" w:rsidRDefault="00C846C5" w:rsidP="000D2716">
      <w:pPr>
        <w:pStyle w:val="Titolo1"/>
        <w:contextualSpacing/>
        <w:jc w:val="center"/>
        <w:rPr>
          <w:rFonts w:ascii="Times New Roman" w:hAnsi="Times New Roman"/>
          <w:lang w:val="it-IT"/>
        </w:rPr>
      </w:pPr>
    </w:p>
    <w:p w:rsidR="003111F3" w:rsidRPr="003111F3" w:rsidRDefault="003111F3" w:rsidP="003111F3">
      <w:pPr>
        <w:rPr>
          <w:lang w:val="it-IT" w:eastAsia="ar-SA"/>
        </w:rPr>
      </w:pPr>
    </w:p>
    <w:p w:rsidR="000D2716" w:rsidRPr="00803D4E" w:rsidRDefault="00D90A12" w:rsidP="00803D4E">
      <w:pPr>
        <w:jc w:val="center"/>
        <w:rPr>
          <w:rFonts w:ascii="Arial" w:hAnsi="Arial" w:cs="Arial"/>
          <w:b/>
          <w:u w:val="single"/>
          <w:lang w:val="it-IT"/>
        </w:rPr>
      </w:pPr>
      <w:r w:rsidRPr="00066D1D">
        <w:rPr>
          <w:rFonts w:ascii="Arial" w:hAnsi="Arial" w:cs="Arial"/>
          <w:b/>
          <w:u w:val="single"/>
          <w:lang w:val="it-IT"/>
        </w:rPr>
        <w:lastRenderedPageBreak/>
        <w:t>DESCRIZIONE DELLE ABILITÀ E DEI COMPORTAMENTI</w:t>
      </w:r>
    </w:p>
    <w:tbl>
      <w:tblPr>
        <w:tblW w:w="10256" w:type="dxa"/>
        <w:tblInd w:w="108" w:type="dxa"/>
        <w:tblLayout w:type="fixed"/>
        <w:tblLook w:val="0000"/>
      </w:tblPr>
      <w:tblGrid>
        <w:gridCol w:w="2977"/>
        <w:gridCol w:w="2552"/>
        <w:gridCol w:w="958"/>
        <w:gridCol w:w="459"/>
        <w:gridCol w:w="729"/>
        <w:gridCol w:w="689"/>
        <w:gridCol w:w="675"/>
        <w:gridCol w:w="1167"/>
        <w:gridCol w:w="50"/>
      </w:tblGrid>
      <w:tr w:rsidR="000D2716" w:rsidRPr="004D1358" w:rsidTr="008C1498">
        <w:trPr>
          <w:gridAfter w:val="1"/>
          <w:wAfter w:w="50" w:type="dxa"/>
          <w:trHeight w:val="8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0D2716" w:rsidRDefault="000D2716" w:rsidP="00803D4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it-IT"/>
              </w:rPr>
            </w:pPr>
            <w:r w:rsidRPr="000D2716">
              <w:rPr>
                <w:rFonts w:ascii="Arial" w:eastAsia="Calibri" w:hAnsi="Arial" w:cs="Arial"/>
                <w:b/>
                <w:lang w:val="it-IT"/>
              </w:rPr>
              <w:t>DIAGNOSI SPECIALISTICA</w:t>
            </w:r>
          </w:p>
          <w:p w:rsidR="000D2716" w:rsidRPr="000D2716" w:rsidRDefault="000D2716" w:rsidP="00803D4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sz w:val="20"/>
                <w:szCs w:val="20"/>
                <w:lang w:val="it-IT"/>
              </w:rPr>
              <w:t>(dati rilevabili, se presenti,  nella diagnosi)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0D2716" w:rsidRDefault="000D2716" w:rsidP="00803D4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it-IT"/>
              </w:rPr>
            </w:pPr>
            <w:r w:rsidRPr="000D2716">
              <w:rPr>
                <w:rFonts w:ascii="Arial" w:eastAsia="Calibri" w:hAnsi="Arial" w:cs="Arial"/>
                <w:b/>
                <w:lang w:val="it-IT"/>
              </w:rPr>
              <w:t>OSSERVAZIONE IN CLASSE</w:t>
            </w:r>
          </w:p>
          <w:p w:rsidR="000D2716" w:rsidRPr="000D2716" w:rsidRDefault="000D2716" w:rsidP="00803D4E">
            <w:pPr>
              <w:spacing w:after="0" w:line="240" w:lineRule="auto"/>
              <w:jc w:val="center"/>
              <w:rPr>
                <w:rFonts w:ascii="Arial" w:eastAsia="Calibri" w:hAnsi="Arial" w:cs="Arial"/>
                <w:lang w:val="it-IT"/>
              </w:rPr>
            </w:pPr>
            <w:r w:rsidRPr="000D2716">
              <w:rPr>
                <w:rFonts w:ascii="Arial" w:eastAsia="Calibri" w:hAnsi="Arial" w:cs="Arial"/>
                <w:lang w:val="it-IT"/>
              </w:rPr>
              <w:t>(dati rilevati direttamente dagli insegnanti)</w:t>
            </w:r>
          </w:p>
        </w:tc>
      </w:tr>
      <w:tr w:rsidR="000D2716" w:rsidTr="008C1498">
        <w:trPr>
          <w:gridAfter w:val="1"/>
          <w:wAfter w:w="50" w:type="dxa"/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LETTURA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8C1498" w:rsidP="000F546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</w:t>
            </w:r>
            <w:r w:rsidR="000D2716">
              <w:rPr>
                <w:rFonts w:ascii="Arial" w:eastAsia="Calibri" w:hAnsi="Arial" w:cs="Arial"/>
                <w:b/>
              </w:rPr>
              <w:t>LETTURA</w:t>
            </w:r>
          </w:p>
        </w:tc>
      </w:tr>
      <w:tr w:rsidR="000D2716" w:rsidTr="008C1498">
        <w:trPr>
          <w:gridAfter w:val="1"/>
          <w:wAfter w:w="5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E35A54" w:rsidRDefault="000D2716" w:rsidP="000F546A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VELOCITA’  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F15220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F15220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Molto </w:t>
            </w:r>
            <w:proofErr w:type="spellStart"/>
            <w:r w:rsidRPr="00F15220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lenta</w:t>
            </w:r>
            <w:proofErr w:type="spellEnd"/>
          </w:p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Lenta</w:t>
            </w:r>
            <w:proofErr w:type="spellEnd"/>
          </w:p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Scorrevole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 </w:t>
            </w:r>
          </w:p>
        </w:tc>
      </w:tr>
      <w:tr w:rsidR="000D2716" w:rsidTr="008C1498">
        <w:trPr>
          <w:gridAfter w:val="1"/>
          <w:wAfter w:w="5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E35A54" w:rsidRDefault="000D2716" w:rsidP="000F546A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sempre</w:t>
            </w:r>
            <w:proofErr w:type="spellEnd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</w:p>
        </w:tc>
      </w:tr>
      <w:tr w:rsidR="000D2716" w:rsidTr="008C1498">
        <w:trPr>
          <w:gridAfter w:val="1"/>
          <w:wAfter w:w="50" w:type="dxa"/>
          <w:trHeight w:val="12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E35A54" w:rsidRDefault="000D2716" w:rsidP="000F546A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8C1498" w:rsidRDefault="000D2716" w:rsidP="00803D4E">
            <w:pPr>
              <w:widowControl w:val="0"/>
              <w:kinsoku w:val="0"/>
              <w:snapToGrid w:val="0"/>
              <w:spacing w:after="0" w:line="240" w:lineRule="auto"/>
              <w:rPr>
                <w:rFonts w:ascii="Arial" w:eastAsia="Calibri" w:hAnsi="Arial" w:cs="Arial"/>
                <w:bCs/>
                <w:w w:val="105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  </w:t>
            </w:r>
          </w:p>
          <w:p w:rsidR="00803D4E" w:rsidRDefault="00803D4E" w:rsidP="00803D4E">
            <w:pPr>
              <w:widowControl w:val="0"/>
              <w:numPr>
                <w:ilvl w:val="0"/>
                <w:numId w:val="4"/>
              </w:numPr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Scarsa</w:t>
            </w:r>
            <w:proofErr w:type="spellEnd"/>
          </w:p>
          <w:p w:rsidR="000D2716" w:rsidRDefault="000D2716" w:rsidP="00803D4E">
            <w:pPr>
              <w:widowControl w:val="0"/>
              <w:numPr>
                <w:ilvl w:val="0"/>
                <w:numId w:val="4"/>
              </w:numPr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Essenziale</w:t>
            </w:r>
            <w:proofErr w:type="spellEnd"/>
          </w:p>
          <w:p w:rsidR="000D2716" w:rsidRPr="008328A8" w:rsidRDefault="000D2716" w:rsidP="00803D4E">
            <w:pPr>
              <w:widowControl w:val="0"/>
              <w:numPr>
                <w:ilvl w:val="0"/>
                <w:numId w:val="4"/>
              </w:numPr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8328A8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Globale</w:t>
            </w:r>
            <w:proofErr w:type="spellEnd"/>
          </w:p>
          <w:p w:rsidR="000D2716" w:rsidRDefault="000D2716" w:rsidP="000D2716">
            <w:pPr>
              <w:numPr>
                <w:ilvl w:val="0"/>
                <w:numId w:val="4"/>
              </w:numPr>
              <w:suppressAutoHyphens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Completa-analitica</w:t>
            </w:r>
            <w:proofErr w:type="spellEnd"/>
          </w:p>
        </w:tc>
      </w:tr>
      <w:tr w:rsidR="000D2716" w:rsidTr="008C1498">
        <w:trPr>
          <w:gridAfter w:val="1"/>
          <w:wAfter w:w="50" w:type="dxa"/>
          <w:trHeight w:val="2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SCRITTURA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8C1498" w:rsidP="000F546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</w:t>
            </w:r>
            <w:r w:rsidR="000D2716">
              <w:rPr>
                <w:rFonts w:ascii="Arial" w:eastAsia="Calibri" w:hAnsi="Arial" w:cs="Arial"/>
                <w:b/>
              </w:rPr>
              <w:t>SCRITTURA</w:t>
            </w:r>
          </w:p>
        </w:tc>
      </w:tr>
      <w:tr w:rsidR="000D2716" w:rsidTr="008C1498">
        <w:trPr>
          <w:gridAfter w:val="1"/>
          <w:wAfter w:w="50" w:type="dxa"/>
          <w:trHeight w:val="13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520979" w:rsidRDefault="000D2716" w:rsidP="000F546A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SOTTO</w:t>
            </w:r>
          </w:p>
          <w:p w:rsidR="000D2716" w:rsidRDefault="000D2716" w:rsidP="000F54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DETTATURA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  <w:proofErr w:type="spellEnd"/>
          </w:p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</w:t>
            </w:r>
            <w:proofErr w:type="spellEnd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  <w:proofErr w:type="spellEnd"/>
          </w:p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Scorretta</w:t>
            </w:r>
            <w:proofErr w:type="spellEnd"/>
          </w:p>
        </w:tc>
      </w:tr>
      <w:tr w:rsidR="000D2716" w:rsidTr="008C1498">
        <w:trPr>
          <w:gridAfter w:val="1"/>
          <w:wAfter w:w="50" w:type="dxa"/>
          <w:trHeight w:val="36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520979" w:rsidRDefault="000D2716" w:rsidP="000F546A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0D2716" w:rsidTr="00E90BC2">
        <w:trPr>
          <w:gridAfter w:val="1"/>
          <w:wAfter w:w="50" w:type="dxa"/>
          <w:trHeight w:val="86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520979" w:rsidRDefault="000D2716" w:rsidP="000F546A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Fonologici</w:t>
            </w:r>
            <w:proofErr w:type="spellEnd"/>
          </w:p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fonologici</w:t>
            </w:r>
            <w:proofErr w:type="spellEnd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   </w:t>
            </w:r>
          </w:p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Fonetici</w:t>
            </w:r>
            <w:proofErr w:type="spellEnd"/>
          </w:p>
        </w:tc>
      </w:tr>
      <w:tr w:rsidR="000D2716" w:rsidTr="008C1498">
        <w:trPr>
          <w:gridAfter w:val="1"/>
          <w:wAfter w:w="50" w:type="dxa"/>
          <w:trHeight w:val="1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520979" w:rsidRDefault="000D2716" w:rsidP="000F546A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PRODUZIONE AUTONOMA</w:t>
            </w:r>
          </w:p>
          <w:p w:rsidR="000D2716" w:rsidRDefault="000D2716" w:rsidP="000F546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321752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1752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321752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0D2716" w:rsidTr="002E4324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520979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520979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52097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0D2716" w:rsidTr="008C1498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8C149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CORRETTA STRUTTURA</w:t>
            </w:r>
          </w:p>
          <w:p w:rsidR="000D2716" w:rsidRDefault="000D2716" w:rsidP="008C149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 MORFO-SINTATTICA</w:t>
            </w:r>
          </w:p>
        </w:tc>
      </w:tr>
      <w:tr w:rsidR="000D2716" w:rsidTr="002E4324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F15220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D145AF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145AF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781451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0D2716" w:rsidRPr="00803D4E" w:rsidTr="008C1498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98" w:rsidRDefault="000D2716" w:rsidP="008C1498">
            <w:pPr>
              <w:snapToGrid w:val="0"/>
              <w:spacing w:after="0" w:line="240" w:lineRule="auto"/>
              <w:ind w:right="-221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CORRETTA STRUTTURA TESTUALE </w:t>
            </w:r>
          </w:p>
          <w:p w:rsidR="000D2716" w:rsidRPr="000D2716" w:rsidRDefault="008C1498" w:rsidP="008C1498">
            <w:pPr>
              <w:snapToGrid w:val="0"/>
              <w:spacing w:after="0" w:line="240" w:lineRule="auto"/>
              <w:ind w:right="-22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(narrativa, descrittiva, regolativa</w:t>
            </w:r>
            <w:r w:rsidR="000D2716" w:rsidRPr="000D2716">
              <w:rPr>
                <w:rFonts w:ascii="Arial" w:hAnsi="Arial" w:cs="Arial"/>
                <w:sz w:val="20"/>
                <w:szCs w:val="20"/>
                <w:lang w:val="it-IT"/>
              </w:rPr>
              <w:t xml:space="preserve"> …)</w:t>
            </w:r>
          </w:p>
        </w:tc>
      </w:tr>
      <w:tr w:rsidR="000D2716" w:rsidTr="002E4324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snapToGrid w:val="0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781451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0D2716" w:rsidTr="008C1498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0D2716" w:rsidTr="002E4324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D145AF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145AF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781451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</w:tr>
      <w:tr w:rsidR="000D2716" w:rsidRPr="002E4324" w:rsidTr="008C1498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 w:cs="Arial"/>
                <w:bCs/>
                <w:w w:val="105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2E4324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2E4324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0D2716" w:rsidTr="002E4324">
        <w:trPr>
          <w:gridAfter w:val="1"/>
          <w:wAfter w:w="50" w:type="dxa"/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D145AF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145AF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781451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 </w:t>
            </w: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</w:tr>
      <w:tr w:rsidR="000D2716" w:rsidTr="008C1498">
        <w:trPr>
          <w:trHeight w:val="5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GRAFIA</w:t>
            </w:r>
          </w:p>
        </w:tc>
        <w:tc>
          <w:tcPr>
            <w:tcW w:w="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>GRAFIA</w:t>
            </w:r>
          </w:p>
        </w:tc>
      </w:tr>
      <w:tr w:rsidR="000D2716" w:rsidTr="008C1498">
        <w:trPr>
          <w:trHeight w:val="1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rPr>
                <w:rFonts w:ascii="Arial" w:eastAsia="Calibri" w:hAnsi="Arial" w:cs="Arial"/>
                <w:bCs/>
                <w:w w:val="105"/>
              </w:rPr>
            </w:pPr>
          </w:p>
        </w:tc>
        <w:tc>
          <w:tcPr>
            <w:tcW w:w="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0D2716" w:rsidTr="008C1498">
        <w:trPr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85289A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781451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81451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85289A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85289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</w:t>
            </w:r>
            <w:proofErr w:type="spellEnd"/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85289A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85289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0D2716" w:rsidTr="008C1498">
        <w:trPr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0D2716" w:rsidTr="008C1498">
        <w:trPr>
          <w:trHeight w:val="1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Premuto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Leggero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Ripassato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Incerto</w:t>
            </w:r>
            <w:proofErr w:type="spellEnd"/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CALCOLO</w:t>
            </w:r>
          </w:p>
        </w:tc>
        <w:tc>
          <w:tcPr>
            <w:tcW w:w="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CALCOLO</w:t>
            </w:r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E35A54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 xml:space="preserve">Difficoltà </w:t>
            </w:r>
            <w:proofErr w:type="spellStart"/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>visuospaziali</w:t>
            </w:r>
            <w:proofErr w:type="spellEnd"/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>es</w:t>
            </w:r>
            <w:proofErr w:type="spellEnd"/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>: quantificazione automatizzata)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</w:rPr>
              <w:t>spesso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85289A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85289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E85346" w:rsidRDefault="000D2716" w:rsidP="000D2716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E85346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  <w:proofErr w:type="spellEnd"/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E35A54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>Recupero di fatti numerici (</w:t>
            </w:r>
            <w:proofErr w:type="spellStart"/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>es</w:t>
            </w:r>
            <w:proofErr w:type="spellEnd"/>
            <w:r w:rsidRPr="000D2716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val="it-IT"/>
              </w:rPr>
              <w:t>: tabelline)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E85346" w:rsidRDefault="000D2716" w:rsidP="000F546A">
            <w:pPr>
              <w:widowControl w:val="0"/>
              <w:kinsoku w:val="0"/>
              <w:snapToGrid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E85346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0F7A85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0F7A8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F546A">
            <w:pPr>
              <w:widowControl w:val="0"/>
              <w:kinsoku w:val="0"/>
              <w:snapToGrid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0D2716" w:rsidRPr="00D74D1E" w:rsidRDefault="000D2716" w:rsidP="000F546A">
            <w:pPr>
              <w:widowControl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  <w:proofErr w:type="spellEnd"/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Automatizzazione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dell’algoritmo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procedurale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raggiunta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1A28EF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1A28EF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F546A">
            <w:pPr>
              <w:widowControl w:val="0"/>
              <w:kinsoku w:val="0"/>
              <w:snapToGrid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0D2716" w:rsidRPr="00D74D1E" w:rsidRDefault="000D2716" w:rsidP="000F546A">
            <w:pPr>
              <w:widowControl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raggiunta</w:t>
            </w:r>
            <w:proofErr w:type="spellEnd"/>
          </w:p>
        </w:tc>
      </w:tr>
      <w:tr w:rsidR="000D2716" w:rsidTr="008C1498">
        <w:trPr>
          <w:trHeight w:val="25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0D2716" w:rsidRDefault="000D2716" w:rsidP="000F546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D2716">
              <w:rPr>
                <w:rFonts w:ascii="Arial" w:hAnsi="Arial" w:cs="Arial"/>
                <w:sz w:val="20"/>
                <w:szCs w:val="20"/>
                <w:lang w:val="it-IT"/>
              </w:rPr>
              <w:t xml:space="preserve">Errori di </w:t>
            </w:r>
            <w:proofErr w:type="spellStart"/>
            <w:r w:rsidRPr="000D2716">
              <w:rPr>
                <w:rFonts w:ascii="Arial" w:hAnsi="Arial" w:cs="Arial"/>
                <w:sz w:val="20"/>
                <w:szCs w:val="20"/>
                <w:lang w:val="it-IT"/>
              </w:rPr>
              <w:t>processamento</w:t>
            </w:r>
            <w:proofErr w:type="spellEnd"/>
            <w:r w:rsidRPr="000D2716">
              <w:rPr>
                <w:rFonts w:ascii="Arial" w:hAnsi="Arial" w:cs="Arial"/>
                <w:sz w:val="20"/>
                <w:szCs w:val="20"/>
                <w:lang w:val="it-IT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F546A">
            <w:pPr>
              <w:widowControl w:val="0"/>
              <w:kinsoku w:val="0"/>
              <w:snapToGrid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876075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87607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  <w:proofErr w:type="spellEnd"/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D2716">
              <w:rPr>
                <w:rFonts w:ascii="Arial" w:hAnsi="Arial" w:cs="Arial"/>
                <w:sz w:val="20"/>
                <w:szCs w:val="20"/>
                <w:lang w:val="it-IT"/>
              </w:rPr>
              <w:t>Uso degli algoritmi di base del calcolo (scritto e a mente)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876075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87607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F546A">
            <w:pPr>
              <w:widowControl w:val="0"/>
              <w:kinsoku w:val="0"/>
              <w:snapToGrid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0D2716" w:rsidRPr="00D74D1E" w:rsidRDefault="000D2716" w:rsidP="000F546A">
            <w:pPr>
              <w:widowControl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adeguato</w:t>
            </w:r>
            <w:proofErr w:type="spellEnd"/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Capacità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di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 xml:space="preserve"> problem solving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876075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87607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F546A">
            <w:pPr>
              <w:widowControl w:val="0"/>
              <w:kinsoku w:val="0"/>
              <w:snapToGrid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0D2716" w:rsidRPr="00D74D1E" w:rsidRDefault="000D2716" w:rsidP="000F546A">
            <w:pPr>
              <w:widowControl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:rsidR="000D2716" w:rsidRP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D2716">
              <w:rPr>
                <w:rFonts w:ascii="Arial" w:hAnsi="Arial" w:cs="Arial"/>
                <w:sz w:val="20"/>
                <w:szCs w:val="20"/>
                <w:lang w:val="it-IT"/>
              </w:rPr>
              <w:t>Comprensione del testo di un problema</w:t>
            </w:r>
          </w:p>
          <w:p w:rsidR="000D2716" w:rsidRP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0D2716" w:rsidRPr="000D2716" w:rsidRDefault="000D2716" w:rsidP="000F546A">
            <w:pPr>
              <w:widowControl w:val="0"/>
              <w:kinsoku w:val="0"/>
              <w:snapToGrid w:val="0"/>
              <w:ind w:right="14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876075" w:rsidRDefault="000D2716" w:rsidP="000F546A">
            <w:pPr>
              <w:widowControl w:val="0"/>
              <w:kinsoku w:val="0"/>
              <w:snapToGrid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876075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F546A">
            <w:pPr>
              <w:widowControl w:val="0"/>
              <w:kinsoku w:val="0"/>
              <w:snapToGrid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0D2716" w:rsidRPr="00D74D1E" w:rsidRDefault="000D2716" w:rsidP="000F546A">
            <w:pPr>
              <w:widowControl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  <w:proofErr w:type="spellEnd"/>
          </w:p>
        </w:tc>
      </w:tr>
      <w:tr w:rsidR="000D2716" w:rsidTr="008C1498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</w:p>
        </w:tc>
        <w:tc>
          <w:tcPr>
            <w:tcW w:w="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876075" w:rsidRDefault="000D2716" w:rsidP="000F546A">
            <w:pPr>
              <w:widowControl w:val="0"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0D2716" w:rsidRDefault="000D2716" w:rsidP="000D2716">
      <w:pPr>
        <w:pageBreakBefore/>
      </w:pPr>
    </w:p>
    <w:tbl>
      <w:tblPr>
        <w:tblW w:w="10256" w:type="dxa"/>
        <w:tblInd w:w="108" w:type="dxa"/>
        <w:tblLayout w:type="fixed"/>
        <w:tblLook w:val="0000"/>
      </w:tblPr>
      <w:tblGrid>
        <w:gridCol w:w="4394"/>
        <w:gridCol w:w="1701"/>
        <w:gridCol w:w="1722"/>
        <w:gridCol w:w="2439"/>
      </w:tblGrid>
      <w:tr w:rsidR="000D2716" w:rsidRPr="004D1358" w:rsidTr="000F546A">
        <w:trPr>
          <w:trHeight w:val="180"/>
        </w:trPr>
        <w:tc>
          <w:tcPr>
            <w:tcW w:w="10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lang w:val="it-IT"/>
              </w:rPr>
            </w:pPr>
            <w:r w:rsidRPr="000D2716">
              <w:rPr>
                <w:rFonts w:ascii="Arial" w:eastAsia="Calibri" w:hAnsi="Arial" w:cs="Arial"/>
                <w:b/>
                <w:bCs/>
                <w:w w:val="105"/>
                <w:lang w:val="it-IT"/>
              </w:rPr>
              <w:t xml:space="preserve">ALTRE CARATTERISTICHE DEL PROCESSO </w:t>
            </w:r>
            <w:proofErr w:type="spellStart"/>
            <w:r w:rsidRPr="000D2716">
              <w:rPr>
                <w:rFonts w:ascii="Arial" w:eastAsia="Calibri" w:hAnsi="Arial" w:cs="Arial"/>
                <w:b/>
                <w:bCs/>
                <w:w w:val="105"/>
                <w:lang w:val="it-IT"/>
              </w:rPr>
              <w:t>DI</w:t>
            </w:r>
            <w:proofErr w:type="spellEnd"/>
            <w:r w:rsidRPr="000D2716">
              <w:rPr>
                <w:rFonts w:ascii="Arial" w:eastAsia="Calibri" w:hAnsi="Arial" w:cs="Arial"/>
                <w:b/>
                <w:bCs/>
                <w:w w:val="105"/>
                <w:lang w:val="it-IT"/>
              </w:rPr>
              <w:t xml:space="preserve"> APPRENDIMENTO</w:t>
            </w:r>
          </w:p>
        </w:tc>
      </w:tr>
      <w:tr w:rsidR="000D2716" w:rsidRPr="004D1358" w:rsidTr="000F546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snapToGrid w:val="0"/>
              <w:rPr>
                <w:rFonts w:ascii="Arial" w:eastAsia="Calibri" w:hAnsi="Arial" w:cs="Arial"/>
                <w:b/>
                <w:lang w:val="it-IT"/>
              </w:rPr>
            </w:pPr>
          </w:p>
          <w:p w:rsidR="000D2716" w:rsidRPr="000D2716" w:rsidRDefault="000D2716" w:rsidP="000F546A">
            <w:pPr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b/>
                <w:sz w:val="20"/>
                <w:szCs w:val="20"/>
                <w:lang w:val="it-IT"/>
              </w:rPr>
              <w:t>OSSERVAZIONE IN CLASSE</w:t>
            </w:r>
          </w:p>
          <w:p w:rsidR="000D2716" w:rsidRPr="000D2716" w:rsidRDefault="000D2716" w:rsidP="000F546A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sz w:val="20"/>
                <w:szCs w:val="20"/>
                <w:lang w:val="it-IT"/>
              </w:rPr>
              <w:t>(dati rilevati direttamente dagli insegnanti)</w:t>
            </w:r>
          </w:p>
        </w:tc>
      </w:tr>
      <w:tr w:rsidR="000D2716" w:rsidTr="000F546A">
        <w:trPr>
          <w:trHeight w:val="6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</w:tr>
      <w:tr w:rsidR="000D2716" w:rsidTr="000F546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EC5C2D" w:rsidRDefault="000D2716" w:rsidP="000F546A">
            <w:pPr>
              <w:widowControl w:val="0"/>
              <w:kinsoku w:val="0"/>
              <w:snapToGrid w:val="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nella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strutturazione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della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frase</w:t>
            </w:r>
            <w:proofErr w:type="spellEnd"/>
          </w:p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nel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reperimento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lessicale</w:t>
            </w:r>
            <w:proofErr w:type="spellEnd"/>
          </w:p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nell’esposizione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orale</w:t>
            </w:r>
            <w:proofErr w:type="spellEnd"/>
          </w:p>
        </w:tc>
      </w:tr>
      <w:tr w:rsidR="000D2716" w:rsidTr="000F546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74D1E" w:rsidRDefault="000D2716" w:rsidP="000F546A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0D2716" w:rsidTr="000F546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D96B02" w:rsidRDefault="000D2716" w:rsidP="000F546A">
            <w:pPr>
              <w:widowControl w:val="0"/>
              <w:kinsoku w:val="0"/>
              <w:snapToGrid w:val="0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74D1E" w:rsidRDefault="000D2716" w:rsidP="000F546A">
            <w:pPr>
              <w:autoSpaceDE w:val="0"/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D1E">
              <w:rPr>
                <w:rFonts w:ascii="Arial" w:hAnsi="Arial" w:cs="Arial"/>
                <w:sz w:val="20"/>
                <w:szCs w:val="20"/>
              </w:rPr>
              <w:t>Difficoltà</w:t>
            </w:r>
            <w:proofErr w:type="spellEnd"/>
            <w:r w:rsidRPr="00D7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D7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hAnsi="Arial" w:cs="Arial"/>
                <w:sz w:val="20"/>
                <w:szCs w:val="20"/>
              </w:rPr>
              <w:t>memorizzare</w:t>
            </w:r>
            <w:proofErr w:type="spellEnd"/>
            <w:r w:rsidRPr="00D74D1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categorizzazioni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 </w:t>
            </w:r>
          </w:p>
          <w:p w:rsidR="000D2716" w:rsidRP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bCs/>
                <w:w w:val="105"/>
                <w:sz w:val="20"/>
                <w:szCs w:val="20"/>
                <w:lang w:val="it-IT"/>
              </w:rPr>
              <w:t xml:space="preserve">formule, strutture grammaticali, algoritmi (tabelline, nomi, date …) </w:t>
            </w:r>
          </w:p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Comic Sans MS" w:eastAsia="Calibri" w:hAnsi="Comic Sans MS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sequenze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e procedure</w:t>
            </w:r>
            <w:r w:rsidRPr="00D74D1E">
              <w:rPr>
                <w:rFonts w:ascii="Comic Sans MS" w:eastAsia="Calibri" w:hAnsi="Comic Sans MS" w:cs="Arial"/>
                <w:bCs/>
                <w:w w:val="105"/>
                <w:sz w:val="20"/>
                <w:szCs w:val="20"/>
              </w:rPr>
              <w:t xml:space="preserve">  </w:t>
            </w:r>
          </w:p>
        </w:tc>
      </w:tr>
      <w:tr w:rsidR="000D2716" w:rsidTr="000F546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0D2716" w:rsidTr="000F546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attenzione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visuo-spaziale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</w:p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selettiva</w:t>
            </w:r>
            <w:proofErr w:type="spellEnd"/>
          </w:p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intensiva</w:t>
            </w:r>
            <w:proofErr w:type="spellEnd"/>
          </w:p>
        </w:tc>
      </w:tr>
      <w:tr w:rsidR="000D2716" w:rsidTr="000F546A">
        <w:tblPrEx>
          <w:tblLook w:val="04A0"/>
        </w:tblPrEx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TEMPI DI CONCENTRAZIONE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TEMPI DI CONCENTRAZIONE</w:t>
            </w:r>
          </w:p>
        </w:tc>
      </w:tr>
      <w:tr w:rsidR="000D2716" w:rsidTr="000F546A">
        <w:tblPrEx>
          <w:tblLook w:val="04A0"/>
        </w:tblPrEx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716" w:rsidRDefault="000D2716" w:rsidP="000F546A">
            <w:pPr>
              <w:widowControl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16" w:rsidRPr="00B10430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B10430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bassi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sufficienti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buoni</w:t>
            </w:r>
            <w:proofErr w:type="spellEnd"/>
          </w:p>
        </w:tc>
      </w:tr>
      <w:tr w:rsidR="000D2716" w:rsidTr="000F546A">
        <w:tblPrEx>
          <w:tblLook w:val="04A0"/>
        </w:tblPrEx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ORGANIZZAZIONE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16" w:rsidRDefault="000D2716" w:rsidP="000F546A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ORGANIZZAZIONE</w:t>
            </w:r>
          </w:p>
        </w:tc>
      </w:tr>
      <w:tr w:rsidR="000D2716" w:rsidRPr="004D1358" w:rsidTr="000F546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widowControl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esecuzione</w:t>
            </w:r>
            <w:proofErr w:type="spellEnd"/>
          </w:p>
          <w:p w:rsidR="000D2716" w:rsidRPr="00D74D1E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</w:t>
            </w:r>
            <w:proofErr w:type="spellEnd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D74D1E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pianificazione</w:t>
            </w:r>
            <w:proofErr w:type="spellEnd"/>
          </w:p>
          <w:p w:rsidR="000D2716" w:rsidRPr="000D2716" w:rsidRDefault="000D2716" w:rsidP="000D2716">
            <w:pPr>
              <w:widowControl w:val="0"/>
              <w:numPr>
                <w:ilvl w:val="0"/>
                <w:numId w:val="4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val="it-IT"/>
              </w:rPr>
            </w:pPr>
            <w:r w:rsidRPr="000D2716">
              <w:rPr>
                <w:rFonts w:ascii="Arial" w:eastAsia="Calibri" w:hAnsi="Arial" w:cs="Arial"/>
                <w:bCs/>
                <w:w w:val="105"/>
                <w:sz w:val="20"/>
                <w:szCs w:val="20"/>
                <w:lang w:val="it-IT"/>
              </w:rPr>
              <w:t>difficoltà di programmazione e progettazione</w:t>
            </w:r>
          </w:p>
        </w:tc>
      </w:tr>
    </w:tbl>
    <w:p w:rsidR="00C846C5" w:rsidRDefault="00C846C5" w:rsidP="000D2716">
      <w:pPr>
        <w:widowControl w:val="0"/>
        <w:kinsoku w:val="0"/>
        <w:snapToGrid w:val="0"/>
        <w:spacing w:before="120" w:after="120"/>
        <w:rPr>
          <w:rFonts w:ascii="Arial" w:eastAsia="Calibri" w:hAnsi="Arial" w:cs="Arial"/>
          <w:b/>
          <w:u w:val="single"/>
          <w:lang w:val="it-IT"/>
        </w:rPr>
      </w:pPr>
    </w:p>
    <w:p w:rsidR="000D2716" w:rsidRPr="000D2716" w:rsidRDefault="000D2716" w:rsidP="008716C8">
      <w:pPr>
        <w:widowControl w:val="0"/>
        <w:kinsoku w:val="0"/>
        <w:snapToGrid w:val="0"/>
        <w:spacing w:before="120" w:after="120"/>
        <w:jc w:val="center"/>
        <w:rPr>
          <w:rFonts w:ascii="Arial" w:eastAsia="Calibri" w:hAnsi="Arial" w:cs="Arial"/>
          <w:b/>
          <w:u w:val="single"/>
          <w:lang w:val="it-IT"/>
        </w:rPr>
      </w:pPr>
      <w:r w:rsidRPr="000D2716">
        <w:rPr>
          <w:rFonts w:ascii="Arial" w:eastAsia="Calibri" w:hAnsi="Arial" w:cs="Arial"/>
          <w:b/>
          <w:u w:val="single"/>
          <w:lang w:val="it-IT"/>
        </w:rPr>
        <w:t>OSSERVAZIONI NELL’AM</w:t>
      </w:r>
      <w:r w:rsidR="00C846C5">
        <w:rPr>
          <w:rFonts w:ascii="Arial" w:eastAsia="Calibri" w:hAnsi="Arial" w:cs="Arial"/>
          <w:b/>
          <w:u w:val="single"/>
          <w:lang w:val="it-IT"/>
        </w:rPr>
        <w:t xml:space="preserve">BITO DELLE DISCIPLINE </w:t>
      </w:r>
      <w:proofErr w:type="spellStart"/>
      <w:r w:rsidR="00C846C5">
        <w:rPr>
          <w:rFonts w:ascii="Arial" w:eastAsia="Calibri" w:hAnsi="Arial" w:cs="Arial"/>
          <w:b/>
          <w:u w:val="single"/>
          <w:lang w:val="it-IT"/>
        </w:rPr>
        <w:t>DI</w:t>
      </w:r>
      <w:proofErr w:type="spellEnd"/>
      <w:r w:rsidR="00C846C5">
        <w:rPr>
          <w:rFonts w:ascii="Arial" w:eastAsia="Calibri" w:hAnsi="Arial" w:cs="Arial"/>
          <w:b/>
          <w:u w:val="single"/>
          <w:lang w:val="it-IT"/>
        </w:rPr>
        <w:t xml:space="preserve"> INDIRIZZO</w:t>
      </w:r>
      <w:r w:rsidRPr="000D2716">
        <w:rPr>
          <w:rFonts w:ascii="Arial" w:eastAsia="Calibri" w:hAnsi="Arial" w:cs="Arial"/>
          <w:b/>
          <w:u w:val="single"/>
          <w:lang w:val="it-IT"/>
        </w:rPr>
        <w:t>:</w:t>
      </w:r>
    </w:p>
    <w:p w:rsidR="00F43843" w:rsidRDefault="00F43843" w:rsidP="000D2716">
      <w:pPr>
        <w:pStyle w:val="Titolo1"/>
        <w:numPr>
          <w:ilvl w:val="0"/>
          <w:numId w:val="0"/>
        </w:numPr>
        <w:contextualSpacing/>
        <w:jc w:val="center"/>
        <w:rPr>
          <w:rFonts w:ascii="Arial" w:hAnsi="Arial" w:cs="Arial"/>
          <w:sz w:val="22"/>
          <w:szCs w:val="22"/>
          <w:u w:val="single"/>
          <w:lang w:val="it-IT"/>
        </w:rPr>
      </w:pPr>
    </w:p>
    <w:p w:rsidR="00F43843" w:rsidRPr="00F43843" w:rsidRDefault="00F43843" w:rsidP="00F43843">
      <w:pPr>
        <w:rPr>
          <w:lang w:val="it-IT" w:eastAsia="ar-SA"/>
        </w:rPr>
      </w:pPr>
    </w:p>
    <w:p w:rsidR="00F43843" w:rsidRPr="00F43843" w:rsidRDefault="00F43843" w:rsidP="000D2716">
      <w:pPr>
        <w:pStyle w:val="Titolo1"/>
        <w:numPr>
          <w:ilvl w:val="0"/>
          <w:numId w:val="0"/>
        </w:numPr>
        <w:contextualSpacing/>
        <w:jc w:val="center"/>
        <w:rPr>
          <w:rFonts w:ascii="Arial" w:hAnsi="Arial" w:cs="Arial"/>
          <w:sz w:val="22"/>
          <w:szCs w:val="22"/>
          <w:u w:val="single"/>
          <w:lang w:val="it-IT"/>
        </w:rPr>
      </w:pPr>
    </w:p>
    <w:p w:rsidR="000D2716" w:rsidRPr="00F43843" w:rsidRDefault="000D2716" w:rsidP="000D2716">
      <w:pPr>
        <w:pStyle w:val="Titolo1"/>
        <w:numPr>
          <w:ilvl w:val="0"/>
          <w:numId w:val="0"/>
        </w:numPr>
        <w:contextualSpacing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F43843">
        <w:rPr>
          <w:rFonts w:ascii="Arial" w:hAnsi="Arial" w:cs="Arial"/>
          <w:sz w:val="22"/>
          <w:szCs w:val="22"/>
          <w:u w:val="single"/>
          <w:lang w:val="it-IT"/>
        </w:rPr>
        <w:t xml:space="preserve">OSSERVAZIONE </w:t>
      </w:r>
      <w:proofErr w:type="spellStart"/>
      <w:r w:rsidRPr="00F43843">
        <w:rPr>
          <w:rFonts w:ascii="Arial" w:hAnsi="Arial" w:cs="Arial"/>
          <w:sz w:val="22"/>
          <w:szCs w:val="22"/>
          <w:u w:val="single"/>
          <w:lang w:val="it-IT"/>
        </w:rPr>
        <w:t>DI</w:t>
      </w:r>
      <w:proofErr w:type="spellEnd"/>
      <w:r w:rsidRPr="00F43843">
        <w:rPr>
          <w:rFonts w:ascii="Arial" w:hAnsi="Arial" w:cs="Arial"/>
          <w:sz w:val="22"/>
          <w:szCs w:val="22"/>
          <w:u w:val="single"/>
          <w:lang w:val="it-IT"/>
        </w:rPr>
        <w:t xml:space="preserve"> ULTERIORI ASPETTI SIGNIFICATIVI</w:t>
      </w:r>
    </w:p>
    <w:p w:rsidR="000D2716" w:rsidRPr="00F43843" w:rsidRDefault="000D2716" w:rsidP="000D2716">
      <w:pPr>
        <w:rPr>
          <w:lang w:val="it-IT"/>
        </w:rPr>
      </w:pPr>
    </w:p>
    <w:tbl>
      <w:tblPr>
        <w:tblW w:w="9933" w:type="dxa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0D2716" w:rsidTr="000F546A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 xml:space="preserve">MOTIVAZIONE </w:t>
            </w:r>
          </w:p>
        </w:tc>
      </w:tr>
      <w:tr w:rsidR="000D2716" w:rsidTr="000F546A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B10430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B10430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B10430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B10430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F546A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proofErr w:type="spellStart"/>
            <w:r>
              <w:rPr>
                <w:rFonts w:ascii="Arial" w:eastAsia="Calibri" w:hAnsi="Arial" w:cs="Arial"/>
                <w:spacing w:val="2"/>
              </w:rPr>
              <w:t>Autostima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RPr="004D1358" w:rsidTr="000F54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lang w:val="it-IT"/>
              </w:rPr>
            </w:pPr>
            <w:r w:rsidRPr="000D2716">
              <w:rPr>
                <w:rFonts w:ascii="Arial" w:eastAsia="Calibri" w:hAnsi="Arial" w:cs="Arial"/>
                <w:b/>
                <w:bCs/>
                <w:w w:val="105"/>
                <w:lang w:val="it-IT"/>
              </w:rPr>
              <w:t>ATTEGGIAMENTI E COMPORTAMENTI RISCONTRABILI A SCUOLA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B10430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B10430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9977A8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977A8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E56243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E56243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Adeguato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Non sempre adeguato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E56243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adeguato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Accettazione consapevole degli strumenti compensativi e delle misure </w:t>
            </w:r>
            <w:proofErr w:type="spellStart"/>
            <w:r>
              <w:rPr>
                <w:rFonts w:ascii="Arial" w:hAnsi="Arial" w:cs="Arial"/>
                <w:spacing w:val="2"/>
              </w:rPr>
              <w:t>dispensative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CE4522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CE4522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D74D1E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B10430" w:rsidRDefault="000D2716" w:rsidP="000D2716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B10430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D2716" w:rsidRPr="004D1358" w:rsidTr="000F54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0D2716" w:rsidRDefault="000D2716" w:rsidP="000F546A">
            <w:pPr>
              <w:snapToGrid w:val="0"/>
              <w:spacing w:before="240" w:after="240"/>
              <w:rPr>
                <w:rFonts w:ascii="Comic Sans MS" w:hAnsi="Comic Sans MS"/>
                <w:b/>
                <w:bCs/>
                <w:lang w:val="it-IT"/>
              </w:rPr>
            </w:pPr>
            <w:r w:rsidRPr="000D2716">
              <w:rPr>
                <w:rFonts w:ascii="Arial" w:eastAsia="Calibri" w:hAnsi="Arial" w:cs="Arial"/>
                <w:b/>
                <w:bCs/>
                <w:w w:val="105"/>
                <w:lang w:val="it-IT"/>
              </w:rPr>
              <w:t>STRATEGIE UTILIZZATE DALL’ALUNNO NELLO STUDIO</w:t>
            </w:r>
            <w:r w:rsidRPr="000D2716">
              <w:rPr>
                <w:rFonts w:ascii="Comic Sans MS" w:hAnsi="Comic Sans MS"/>
                <w:b/>
                <w:bCs/>
                <w:lang w:val="it-IT"/>
              </w:rPr>
              <w:t xml:space="preserve"> 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74D1E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Elabora schemi, mappe e riassunti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74D1E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74D1E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0D2716" w:rsidTr="000F54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16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16" w:rsidRPr="00D74D1E" w:rsidRDefault="000D2716" w:rsidP="000D2716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D74D1E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:rsidR="000D2716" w:rsidRPr="000A2054" w:rsidRDefault="000D2716" w:rsidP="000D2716">
      <w:pPr>
        <w:pageBreakBefore/>
        <w:rPr>
          <w:u w:val="single"/>
        </w:rPr>
      </w:pPr>
    </w:p>
    <w:tbl>
      <w:tblPr>
        <w:tblW w:w="9791" w:type="dxa"/>
        <w:tblInd w:w="108" w:type="dxa"/>
        <w:tblLayout w:type="fixed"/>
        <w:tblLook w:val="0000"/>
      </w:tblPr>
      <w:tblGrid>
        <w:gridCol w:w="9791"/>
      </w:tblGrid>
      <w:tr w:rsidR="000D2716" w:rsidRPr="000A2054" w:rsidTr="000F54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0A2054" w:rsidRDefault="000D2716" w:rsidP="000F546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u w:val="single"/>
              </w:rPr>
            </w:pPr>
            <w:r w:rsidRPr="000A2054">
              <w:rPr>
                <w:rFonts w:ascii="Arial" w:eastAsia="Calibri" w:hAnsi="Arial" w:cs="Arial"/>
                <w:b/>
                <w:bCs/>
                <w:w w:val="105"/>
                <w:u w:val="single"/>
              </w:rPr>
              <w:t xml:space="preserve">APPRENDIMENTO DELLE LINGUE STRANIERE      </w:t>
            </w:r>
          </w:p>
        </w:tc>
      </w:tr>
      <w:tr w:rsidR="000D2716" w:rsidRPr="004D1358" w:rsidTr="000F54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ind w:left="360"/>
              <w:rPr>
                <w:rFonts w:ascii="Arial" w:hAnsi="Arial" w:cs="Arial"/>
                <w:b/>
                <w:iCs/>
                <w:w w:val="105"/>
                <w:lang w:eastAsia="it-IT"/>
              </w:rPr>
            </w:pPr>
          </w:p>
          <w:p w:rsidR="000D2716" w:rsidRPr="00D74D1E" w:rsidRDefault="000D2716" w:rsidP="000D2716">
            <w:pPr>
              <w:pStyle w:val="Paragrafoelenco"/>
              <w:numPr>
                <w:ilvl w:val="0"/>
                <w:numId w:val="11"/>
              </w:numPr>
              <w:suppressAutoHyphens w:val="0"/>
              <w:rPr>
                <w:lang w:eastAsia="it-IT"/>
              </w:rPr>
            </w:pPr>
            <w:r w:rsidRPr="00D74D1E">
              <w:rPr>
                <w:rFonts w:ascii="Arial" w:hAnsi="Arial" w:cs="Arial"/>
                <w:iCs/>
                <w:w w:val="105"/>
                <w:sz w:val="22"/>
                <w:szCs w:val="22"/>
                <w:lang w:eastAsia="it-IT"/>
              </w:rPr>
              <w:t>Pronuncia difficoltosa</w:t>
            </w:r>
          </w:p>
          <w:p w:rsidR="000D2716" w:rsidRPr="00D74D1E" w:rsidRDefault="000D2716" w:rsidP="000D2716">
            <w:pPr>
              <w:pStyle w:val="Paragrafoelenco"/>
              <w:numPr>
                <w:ilvl w:val="0"/>
                <w:numId w:val="11"/>
              </w:numPr>
              <w:suppressAutoHyphens w:val="0"/>
              <w:rPr>
                <w:lang w:eastAsia="it-IT"/>
              </w:rPr>
            </w:pPr>
            <w:r w:rsidRPr="00D74D1E">
              <w:rPr>
                <w:rFonts w:ascii="Arial" w:hAnsi="Arial" w:cs="Arial"/>
                <w:iCs/>
                <w:w w:val="105"/>
                <w:sz w:val="22"/>
                <w:szCs w:val="22"/>
                <w:lang w:eastAsia="it-IT"/>
              </w:rPr>
              <w:t xml:space="preserve">Notevoli difficoltà di acquisizione degli automatismi grammaticali di base </w:t>
            </w:r>
          </w:p>
          <w:p w:rsidR="000D2716" w:rsidRPr="00D74D1E" w:rsidRDefault="000D2716" w:rsidP="000D2716">
            <w:pPr>
              <w:pStyle w:val="Paragrafoelenco"/>
              <w:numPr>
                <w:ilvl w:val="0"/>
                <w:numId w:val="11"/>
              </w:numPr>
              <w:suppressAutoHyphens w:val="0"/>
              <w:rPr>
                <w:lang w:eastAsia="it-IT"/>
              </w:rPr>
            </w:pPr>
            <w:r w:rsidRPr="00D74D1E">
              <w:rPr>
                <w:rFonts w:ascii="Arial" w:hAnsi="Arial" w:cs="Arial"/>
                <w:iCs/>
                <w:w w:val="105"/>
                <w:sz w:val="22"/>
                <w:szCs w:val="22"/>
                <w:lang w:eastAsia="it-IT"/>
              </w:rPr>
              <w:t xml:space="preserve">Notevoli difficoltà nella scrittura </w:t>
            </w:r>
          </w:p>
          <w:p w:rsidR="000D2716" w:rsidRPr="00D74D1E" w:rsidRDefault="000D2716" w:rsidP="000D2716">
            <w:pPr>
              <w:pStyle w:val="Paragrafoelenco"/>
              <w:numPr>
                <w:ilvl w:val="0"/>
                <w:numId w:val="11"/>
              </w:numPr>
              <w:suppressAutoHyphens w:val="0"/>
              <w:rPr>
                <w:lang w:eastAsia="it-IT"/>
              </w:rPr>
            </w:pPr>
            <w:r w:rsidRPr="00D74D1E">
              <w:rPr>
                <w:rFonts w:ascii="Arial" w:hAnsi="Arial" w:cs="Arial"/>
                <w:iCs/>
                <w:w w:val="105"/>
                <w:sz w:val="22"/>
                <w:szCs w:val="22"/>
                <w:lang w:eastAsia="it-IT"/>
              </w:rPr>
              <w:t>Difficoltà acquisizione nuovo lessico</w:t>
            </w:r>
          </w:p>
          <w:p w:rsidR="000D2716" w:rsidRPr="00D74D1E" w:rsidRDefault="000D2716" w:rsidP="000D2716">
            <w:pPr>
              <w:pStyle w:val="Paragrafoelenco"/>
              <w:numPr>
                <w:ilvl w:val="0"/>
                <w:numId w:val="11"/>
              </w:numPr>
              <w:suppressAutoHyphens w:val="0"/>
              <w:rPr>
                <w:lang w:eastAsia="it-IT"/>
              </w:rPr>
            </w:pPr>
            <w:r w:rsidRPr="00D74D1E">
              <w:rPr>
                <w:rFonts w:ascii="Arial" w:hAnsi="Arial" w:cs="Arial"/>
                <w:iCs/>
                <w:w w:val="105"/>
                <w:sz w:val="22"/>
                <w:szCs w:val="22"/>
                <w:lang w:eastAsia="it-IT"/>
              </w:rPr>
              <w:t>Differenze tra comprensione del testo scritto e orale</w:t>
            </w:r>
          </w:p>
          <w:p w:rsidR="000D2716" w:rsidRPr="00D74D1E" w:rsidRDefault="000D2716" w:rsidP="000D2716">
            <w:pPr>
              <w:pStyle w:val="Paragrafoelenco"/>
              <w:numPr>
                <w:ilvl w:val="0"/>
                <w:numId w:val="11"/>
              </w:numPr>
              <w:suppressAutoHyphens w:val="0"/>
              <w:rPr>
                <w:lang w:eastAsia="it-IT"/>
              </w:rPr>
            </w:pPr>
            <w:r w:rsidRPr="00D74D1E">
              <w:rPr>
                <w:rFonts w:ascii="Arial" w:hAnsi="Arial" w:cs="Arial"/>
                <w:iCs/>
                <w:w w:val="105"/>
                <w:sz w:val="22"/>
                <w:szCs w:val="22"/>
                <w:lang w:eastAsia="it-IT"/>
              </w:rPr>
              <w:t>Differenze tra produzione scritta e orale</w:t>
            </w:r>
          </w:p>
          <w:p w:rsidR="000D2716" w:rsidRPr="000D2716" w:rsidRDefault="000D2716" w:rsidP="000F546A">
            <w:pPr>
              <w:ind w:left="720"/>
              <w:rPr>
                <w:lang w:val="it-IT" w:eastAsia="it-IT"/>
              </w:rPr>
            </w:pPr>
          </w:p>
        </w:tc>
      </w:tr>
      <w:tr w:rsidR="000D2716" w:rsidTr="000F54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0A2054" w:rsidRDefault="000D2716" w:rsidP="000F546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u w:val="single"/>
              </w:rPr>
            </w:pPr>
            <w:r w:rsidRPr="000A2054">
              <w:rPr>
                <w:rFonts w:ascii="Arial" w:eastAsia="Calibri" w:hAnsi="Arial" w:cs="Arial"/>
                <w:b/>
                <w:bCs/>
                <w:w w:val="105"/>
                <w:u w:val="single"/>
              </w:rPr>
              <w:t>INFORMAZIONI GENERALI FORNITE DALL’ALUNNO</w:t>
            </w:r>
          </w:p>
        </w:tc>
      </w:tr>
      <w:tr w:rsidR="000D2716" w:rsidTr="000F54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716" w:rsidRDefault="000D2716" w:rsidP="000F546A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D2716" w:rsidRDefault="000D2716" w:rsidP="000D2716">
      <w:pPr>
        <w:widowControl w:val="0"/>
        <w:kinsoku w:val="0"/>
        <w:ind w:left="74"/>
        <w:rPr>
          <w:rFonts w:ascii="Arial" w:hAnsi="Arial" w:cs="Arial"/>
          <w:b/>
          <w:bCs/>
          <w:w w:val="105"/>
        </w:rPr>
      </w:pPr>
    </w:p>
    <w:p w:rsidR="000D2716" w:rsidRPr="00A76FCB" w:rsidRDefault="000D2716" w:rsidP="000D2716">
      <w:pPr>
        <w:pStyle w:val="Titolo2"/>
        <w:pageBreakBefore/>
        <w:jc w:val="center"/>
        <w:rPr>
          <w:rFonts w:ascii="Arial" w:hAnsi="Arial" w:cs="Arial"/>
          <w:i w:val="0"/>
          <w:sz w:val="24"/>
          <w:szCs w:val="24"/>
          <w:u w:val="single"/>
        </w:rPr>
      </w:pPr>
      <w:r w:rsidRPr="00A76FCB">
        <w:rPr>
          <w:rFonts w:ascii="Arial" w:hAnsi="Arial" w:cs="Arial"/>
          <w:i w:val="0"/>
          <w:sz w:val="24"/>
          <w:szCs w:val="24"/>
          <w:u w:val="single"/>
        </w:rPr>
        <w:lastRenderedPageBreak/>
        <w:t>PATTO EDUCATIVO</w:t>
      </w:r>
    </w:p>
    <w:p w:rsidR="000D2716" w:rsidRDefault="000D2716" w:rsidP="000D2716">
      <w:pPr>
        <w:pStyle w:val="Default"/>
        <w:rPr>
          <w:b/>
        </w:rPr>
      </w:pPr>
    </w:p>
    <w:p w:rsidR="000D2716" w:rsidRDefault="000D2716" w:rsidP="000D2716">
      <w:pPr>
        <w:pStyle w:val="Default"/>
        <w:rPr>
          <w:b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0D2716" w:rsidRDefault="000D2716" w:rsidP="000D2716">
      <w:pPr>
        <w:pStyle w:val="Default"/>
        <w:rPr>
          <w:rFonts w:ascii="Comic Sans MS" w:hAnsi="Comic Sans MS"/>
        </w:rPr>
      </w:pPr>
    </w:p>
    <w:p w:rsidR="000D2716" w:rsidRPr="000D2716" w:rsidRDefault="000D2716" w:rsidP="000D2716">
      <w:pPr>
        <w:autoSpaceDE w:val="0"/>
        <w:spacing w:before="120"/>
        <w:rPr>
          <w:rFonts w:ascii="Arial" w:hAnsi="Arial" w:cs="Arial"/>
          <w:color w:val="000000"/>
          <w:lang w:val="it-IT"/>
        </w:rPr>
      </w:pPr>
      <w:r w:rsidRPr="000D2716">
        <w:rPr>
          <w:rFonts w:ascii="Arial" w:hAnsi="Arial" w:cs="Arial"/>
          <w:b/>
          <w:color w:val="000000"/>
          <w:lang w:val="it-IT"/>
        </w:rPr>
        <w:t xml:space="preserve">  </w:t>
      </w:r>
      <w:r w:rsidRPr="000D2716">
        <w:rPr>
          <w:rFonts w:ascii="Arial" w:hAnsi="Arial" w:cs="Arial"/>
          <w:color w:val="000000"/>
          <w:lang w:val="it-IT"/>
        </w:rPr>
        <w:t xml:space="preserve">Nelle attività di studio l’allievo: </w:t>
      </w:r>
    </w:p>
    <w:p w:rsidR="000D2716" w:rsidRPr="000D2716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  <w:color w:val="000000"/>
          <w:lang w:val="it-IT"/>
        </w:rPr>
      </w:pPr>
      <w:r w:rsidRPr="000D2716">
        <w:rPr>
          <w:rFonts w:ascii="Arial" w:hAnsi="Arial" w:cs="Arial"/>
          <w:color w:val="000000"/>
          <w:lang w:val="it-IT"/>
        </w:rPr>
        <w:t xml:space="preserve">è seguito da un Tutor nelle </w:t>
      </w:r>
      <w:r w:rsidR="00D578C7">
        <w:rPr>
          <w:rFonts w:ascii="Arial" w:hAnsi="Arial" w:cs="Arial"/>
          <w:color w:val="000000"/>
          <w:lang w:val="it-IT"/>
        </w:rPr>
        <w:t xml:space="preserve">discipline: </w:t>
      </w:r>
    </w:p>
    <w:p w:rsidR="000D2716" w:rsidRPr="000D2716" w:rsidRDefault="000D2716" w:rsidP="000D2716">
      <w:pPr>
        <w:autoSpaceDE w:val="0"/>
        <w:spacing w:before="120"/>
        <w:ind w:firstLine="708"/>
        <w:jc w:val="both"/>
        <w:rPr>
          <w:rFonts w:ascii="Arial" w:hAnsi="Arial" w:cs="Arial"/>
          <w:color w:val="000000"/>
          <w:lang w:val="it-IT"/>
        </w:rPr>
      </w:pPr>
      <w:r w:rsidRPr="000D2716">
        <w:rPr>
          <w:rFonts w:ascii="Arial" w:hAnsi="Arial" w:cs="Arial"/>
          <w:color w:val="000000"/>
          <w:lang w:val="it-IT"/>
        </w:rPr>
        <w:t xml:space="preserve">con cadenza:    </w:t>
      </w:r>
      <w:r w:rsidRPr="000D2716">
        <w:rPr>
          <w:rFonts w:ascii="Arial" w:hAnsi="Arial" w:cs="Arial"/>
          <w:color w:val="000000"/>
          <w:sz w:val="36"/>
          <w:szCs w:val="36"/>
          <w:lang w:val="it-IT"/>
        </w:rPr>
        <w:t>□</w:t>
      </w:r>
      <w:r w:rsidRPr="000D2716">
        <w:rPr>
          <w:rFonts w:ascii="Arial" w:hAnsi="Arial" w:cs="Arial"/>
          <w:color w:val="000000"/>
          <w:lang w:val="it-IT"/>
        </w:rPr>
        <w:t xml:space="preserve"> quotidiana  </w:t>
      </w:r>
      <w:r w:rsidRPr="000D2716">
        <w:rPr>
          <w:rFonts w:ascii="Arial" w:hAnsi="Arial" w:cs="Arial"/>
          <w:color w:val="000000"/>
          <w:sz w:val="36"/>
          <w:szCs w:val="36"/>
          <w:lang w:val="it-IT"/>
        </w:rPr>
        <w:t>□</w:t>
      </w:r>
      <w:r w:rsidRPr="000D2716">
        <w:rPr>
          <w:rFonts w:ascii="Arial" w:hAnsi="Arial" w:cs="Arial"/>
          <w:color w:val="000000"/>
          <w:lang w:val="it-IT"/>
        </w:rPr>
        <w:t xml:space="preserve"> bisettimanale   </w:t>
      </w:r>
      <w:r w:rsidRPr="000D2716">
        <w:rPr>
          <w:rFonts w:ascii="Arial" w:hAnsi="Arial" w:cs="Arial"/>
          <w:color w:val="000000"/>
          <w:sz w:val="36"/>
          <w:szCs w:val="36"/>
          <w:lang w:val="it-IT"/>
        </w:rPr>
        <w:t xml:space="preserve">□ </w:t>
      </w:r>
      <w:r w:rsidRPr="000D2716">
        <w:rPr>
          <w:rFonts w:ascii="Arial" w:hAnsi="Arial" w:cs="Arial"/>
          <w:color w:val="000000"/>
          <w:lang w:val="it-IT"/>
        </w:rPr>
        <w:t xml:space="preserve">settimanale    </w:t>
      </w:r>
      <w:r w:rsidRPr="000D2716">
        <w:rPr>
          <w:rFonts w:ascii="Arial" w:hAnsi="Arial" w:cs="Arial"/>
          <w:color w:val="000000"/>
          <w:sz w:val="36"/>
          <w:szCs w:val="36"/>
          <w:lang w:val="it-IT"/>
        </w:rPr>
        <w:t>□</w:t>
      </w:r>
      <w:r w:rsidRPr="000D2716">
        <w:rPr>
          <w:rFonts w:ascii="Arial" w:hAnsi="Arial" w:cs="Arial"/>
          <w:color w:val="000000"/>
          <w:lang w:val="it-IT"/>
        </w:rPr>
        <w:t xml:space="preserve"> quindicinale </w:t>
      </w:r>
    </w:p>
    <w:p w:rsidR="000D2716" w:rsidRPr="005913D7" w:rsidRDefault="000D2716" w:rsidP="000D2716">
      <w:pPr>
        <w:pStyle w:val="Default"/>
        <w:numPr>
          <w:ilvl w:val="0"/>
          <w:numId w:val="5"/>
        </w:numPr>
        <w:spacing w:before="120"/>
        <w:rPr>
          <w:sz w:val="22"/>
          <w:szCs w:val="22"/>
        </w:rPr>
      </w:pPr>
      <w:r w:rsidRPr="005913D7">
        <w:rPr>
          <w:sz w:val="22"/>
          <w:szCs w:val="22"/>
        </w:rPr>
        <w:t xml:space="preserve">è seguito da familiari  </w:t>
      </w:r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ricorre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all’aiuto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di</w:t>
      </w:r>
      <w:proofErr w:type="spellEnd"/>
      <w:r w:rsidRPr="00D74D1E">
        <w:rPr>
          <w:rFonts w:ascii="Arial" w:hAnsi="Arial" w:cs="Arial"/>
        </w:rPr>
        <w:t xml:space="preserve">  </w:t>
      </w:r>
      <w:proofErr w:type="spellStart"/>
      <w:r w:rsidRPr="00D74D1E">
        <w:rPr>
          <w:rFonts w:ascii="Arial" w:hAnsi="Arial" w:cs="Arial"/>
        </w:rPr>
        <w:t>compagni</w:t>
      </w:r>
      <w:proofErr w:type="spellEnd"/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utilizza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strumenti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compensativi</w:t>
      </w:r>
      <w:proofErr w:type="spellEnd"/>
    </w:p>
    <w:p w:rsidR="000D2716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altro</w:t>
      </w:r>
      <w:proofErr w:type="spellEnd"/>
      <w:r>
        <w:rPr>
          <w:rFonts w:ascii="Arial" w:hAnsi="Arial" w:cs="Arial"/>
        </w:rPr>
        <w:t xml:space="preserve">  ………………………………………………………………………………..</w:t>
      </w:r>
    </w:p>
    <w:p w:rsidR="000D2716" w:rsidRDefault="000D2716" w:rsidP="00195AF1">
      <w:pPr>
        <w:autoSpaceDE w:val="0"/>
        <w:rPr>
          <w:rFonts w:ascii="Arial" w:hAnsi="Arial" w:cs="Arial"/>
          <w:b/>
        </w:rPr>
      </w:pPr>
    </w:p>
    <w:p w:rsidR="000D2716" w:rsidRPr="000D2716" w:rsidRDefault="000D2716" w:rsidP="000D2716">
      <w:pPr>
        <w:autoSpaceDE w:val="0"/>
        <w:rPr>
          <w:rFonts w:ascii="Arial" w:hAnsi="Arial" w:cs="Arial"/>
          <w:b/>
          <w:lang w:val="it-IT"/>
        </w:rPr>
      </w:pPr>
      <w:r w:rsidRPr="000D2716">
        <w:rPr>
          <w:rFonts w:ascii="Arial" w:hAnsi="Arial" w:cs="Arial"/>
          <w:b/>
          <w:lang w:val="it-IT"/>
        </w:rPr>
        <w:t xml:space="preserve">Strumenti </w:t>
      </w:r>
      <w:r w:rsidR="00D606A0">
        <w:rPr>
          <w:rFonts w:ascii="Arial" w:hAnsi="Arial" w:cs="Arial"/>
          <w:b/>
          <w:lang w:val="it-IT"/>
        </w:rPr>
        <w:t>consigliati</w:t>
      </w:r>
      <w:r w:rsidR="003111F3">
        <w:rPr>
          <w:rFonts w:ascii="Arial" w:hAnsi="Arial" w:cs="Arial"/>
          <w:b/>
          <w:color w:val="FF0000"/>
          <w:lang w:val="it-IT"/>
        </w:rPr>
        <w:t xml:space="preserve"> </w:t>
      </w:r>
      <w:r w:rsidR="003111F3">
        <w:rPr>
          <w:rFonts w:ascii="Arial" w:hAnsi="Arial" w:cs="Arial"/>
          <w:b/>
          <w:lang w:val="it-IT"/>
        </w:rPr>
        <w:t xml:space="preserve"> </w:t>
      </w:r>
      <w:r w:rsidRPr="000D2716">
        <w:rPr>
          <w:rFonts w:ascii="Arial" w:hAnsi="Arial" w:cs="Arial"/>
          <w:b/>
          <w:lang w:val="it-IT"/>
        </w:rPr>
        <w:t xml:space="preserve">nel lavoro a casa </w:t>
      </w:r>
    </w:p>
    <w:p w:rsidR="000D2716" w:rsidRPr="000D2716" w:rsidRDefault="000D2716" w:rsidP="000D2716">
      <w:pPr>
        <w:autoSpaceDE w:val="0"/>
        <w:ind w:left="284"/>
        <w:rPr>
          <w:rFonts w:ascii="Arial" w:hAnsi="Arial" w:cs="Arial"/>
          <w:lang w:val="it-IT"/>
        </w:rPr>
      </w:pPr>
    </w:p>
    <w:p w:rsidR="000D2716" w:rsidRPr="000D2716" w:rsidRDefault="000D2716" w:rsidP="000D2716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hAnsi="Arial" w:cs="Arial"/>
          <w:lang w:val="it-IT"/>
        </w:rPr>
      </w:pPr>
      <w:r w:rsidRPr="000D2716">
        <w:rPr>
          <w:rFonts w:ascii="Arial" w:hAnsi="Arial" w:cs="Arial"/>
          <w:lang w:val="it-IT"/>
        </w:rPr>
        <w:t>strumenti informatici (</w:t>
      </w:r>
      <w:proofErr w:type="spellStart"/>
      <w:r w:rsidRPr="000D2716">
        <w:rPr>
          <w:rFonts w:ascii="Arial" w:hAnsi="Arial" w:cs="Arial"/>
          <w:lang w:val="it-IT"/>
        </w:rPr>
        <w:t>pc</w:t>
      </w:r>
      <w:proofErr w:type="spellEnd"/>
      <w:r w:rsidRPr="000D2716">
        <w:rPr>
          <w:rFonts w:ascii="Arial" w:hAnsi="Arial" w:cs="Arial"/>
          <w:lang w:val="it-IT"/>
        </w:rPr>
        <w:t>, videoscrittura con correttore ortografico,…)</w:t>
      </w:r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appunti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scritti</w:t>
      </w:r>
      <w:proofErr w:type="spellEnd"/>
      <w:r w:rsidRPr="00D74D1E">
        <w:rPr>
          <w:rFonts w:ascii="Arial" w:hAnsi="Arial" w:cs="Arial"/>
        </w:rPr>
        <w:t xml:space="preserve"> al pc </w:t>
      </w:r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registrazioni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digitali</w:t>
      </w:r>
      <w:proofErr w:type="spellEnd"/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materiali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multimediali</w:t>
      </w:r>
      <w:proofErr w:type="spellEnd"/>
      <w:r w:rsidRPr="00D74D1E">
        <w:rPr>
          <w:rFonts w:ascii="Arial" w:hAnsi="Arial" w:cs="Arial"/>
        </w:rPr>
        <w:t xml:space="preserve"> (video, </w:t>
      </w:r>
      <w:proofErr w:type="spellStart"/>
      <w:r w:rsidRPr="00D74D1E">
        <w:rPr>
          <w:rFonts w:ascii="Arial" w:hAnsi="Arial" w:cs="Arial"/>
        </w:rPr>
        <w:t>simulazioni</w:t>
      </w:r>
      <w:proofErr w:type="spellEnd"/>
      <w:r w:rsidRPr="00D74D1E">
        <w:rPr>
          <w:rFonts w:ascii="Arial" w:hAnsi="Arial" w:cs="Arial"/>
        </w:rPr>
        <w:t>…)</w:t>
      </w:r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testi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semplificati</w:t>
      </w:r>
      <w:proofErr w:type="spellEnd"/>
      <w:r w:rsidRPr="00D74D1E">
        <w:rPr>
          <w:rFonts w:ascii="Arial" w:hAnsi="Arial" w:cs="Arial"/>
        </w:rPr>
        <w:t xml:space="preserve"> e/o </w:t>
      </w:r>
      <w:proofErr w:type="spellStart"/>
      <w:r w:rsidRPr="00D74D1E">
        <w:rPr>
          <w:rFonts w:ascii="Arial" w:hAnsi="Arial" w:cs="Arial"/>
        </w:rPr>
        <w:t>ridotti</w:t>
      </w:r>
      <w:proofErr w:type="spellEnd"/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fotocopie</w:t>
      </w:r>
      <w:proofErr w:type="spellEnd"/>
      <w:r w:rsidRPr="00D74D1E">
        <w:rPr>
          <w:rFonts w:ascii="Arial" w:hAnsi="Arial" w:cs="Arial"/>
        </w:rPr>
        <w:t xml:space="preserve"> </w:t>
      </w:r>
    </w:p>
    <w:p w:rsidR="000D2716" w:rsidRPr="00321752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  <w:lang w:val="it-IT"/>
        </w:rPr>
      </w:pPr>
      <w:r w:rsidRPr="00321752">
        <w:rPr>
          <w:rFonts w:ascii="Arial" w:hAnsi="Arial" w:cs="Arial"/>
          <w:lang w:val="it-IT"/>
        </w:rPr>
        <w:t>schemi e mapp</w:t>
      </w:r>
      <w:r w:rsidRPr="00D606A0">
        <w:rPr>
          <w:rFonts w:ascii="Arial" w:hAnsi="Arial" w:cs="Arial"/>
          <w:lang w:val="it-IT"/>
        </w:rPr>
        <w:t>e</w:t>
      </w:r>
      <w:r w:rsidR="00AC45C5" w:rsidRPr="00D606A0">
        <w:rPr>
          <w:rFonts w:ascii="Arial" w:hAnsi="Arial" w:cs="Arial"/>
          <w:lang w:val="it-IT"/>
        </w:rPr>
        <w:t xml:space="preserve"> e relative applicazioni digitali</w:t>
      </w:r>
    </w:p>
    <w:p w:rsidR="000D2716" w:rsidRPr="004B2CF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altro</w:t>
      </w:r>
      <w:proofErr w:type="spellEnd"/>
      <w:r>
        <w:rPr>
          <w:rFonts w:ascii="Arial" w:hAnsi="Arial" w:cs="Arial"/>
        </w:rPr>
        <w:t xml:space="preserve">  </w:t>
      </w:r>
    </w:p>
    <w:p w:rsidR="000D2716" w:rsidRDefault="000D2716" w:rsidP="00195AF1">
      <w:pPr>
        <w:autoSpaceDE w:val="0"/>
        <w:rPr>
          <w:rFonts w:ascii="Arial" w:hAnsi="Arial" w:cs="Arial"/>
          <w:b/>
        </w:rPr>
      </w:pPr>
    </w:p>
    <w:p w:rsidR="000D2716" w:rsidRDefault="000D2716" w:rsidP="00195AF1">
      <w:pPr>
        <w:autoSpaceDE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Attività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scolastiche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individualizzate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programmate</w:t>
      </w:r>
      <w:proofErr w:type="spellEnd"/>
      <w:r>
        <w:rPr>
          <w:rFonts w:ascii="Arial" w:hAnsi="Arial" w:cs="Arial"/>
          <w:b/>
        </w:rPr>
        <w:t xml:space="preserve"> </w:t>
      </w:r>
    </w:p>
    <w:p w:rsidR="000D2716" w:rsidRDefault="000D2716" w:rsidP="000D2716">
      <w:pPr>
        <w:autoSpaceDE w:val="0"/>
        <w:ind w:left="720"/>
        <w:rPr>
          <w:b/>
        </w:rPr>
      </w:pPr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attività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di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recupero</w:t>
      </w:r>
      <w:proofErr w:type="spellEnd"/>
    </w:p>
    <w:p w:rsidR="000D2716" w:rsidRPr="000D2716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  <w:lang w:val="it-IT"/>
        </w:rPr>
      </w:pPr>
      <w:r w:rsidRPr="000D2716">
        <w:rPr>
          <w:rFonts w:ascii="Arial" w:hAnsi="Arial" w:cs="Arial"/>
          <w:lang w:val="it-IT"/>
        </w:rPr>
        <w:t>attività di consolidamento e/o di potenziamento</w:t>
      </w:r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attività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di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laboratorio</w:t>
      </w:r>
      <w:proofErr w:type="spellEnd"/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attività</w:t>
      </w:r>
      <w:proofErr w:type="spellEnd"/>
      <w:r w:rsidRPr="00D74D1E">
        <w:rPr>
          <w:rFonts w:ascii="Arial" w:hAnsi="Arial" w:cs="Arial"/>
        </w:rPr>
        <w:t xml:space="preserve"> per </w:t>
      </w:r>
      <w:proofErr w:type="spellStart"/>
      <w:r w:rsidRPr="00D74D1E">
        <w:rPr>
          <w:rFonts w:ascii="Arial" w:hAnsi="Arial" w:cs="Arial"/>
        </w:rPr>
        <w:t>piccoli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gruppi</w:t>
      </w:r>
      <w:proofErr w:type="spellEnd"/>
    </w:p>
    <w:p w:rsidR="000D2716" w:rsidRPr="00D74D1E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spellStart"/>
      <w:r w:rsidRPr="00D74D1E">
        <w:rPr>
          <w:rFonts w:ascii="Arial" w:hAnsi="Arial" w:cs="Arial"/>
        </w:rPr>
        <w:t>attività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curriculari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all’esterno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dell’ambiente</w:t>
      </w:r>
      <w:proofErr w:type="spellEnd"/>
      <w:r w:rsidRPr="00D74D1E">
        <w:rPr>
          <w:rFonts w:ascii="Arial" w:hAnsi="Arial" w:cs="Arial"/>
        </w:rPr>
        <w:t xml:space="preserve"> </w:t>
      </w:r>
      <w:proofErr w:type="spellStart"/>
      <w:r w:rsidRPr="00D74D1E">
        <w:rPr>
          <w:rFonts w:ascii="Arial" w:hAnsi="Arial" w:cs="Arial"/>
        </w:rPr>
        <w:t>scolastico</w:t>
      </w:r>
      <w:proofErr w:type="spellEnd"/>
    </w:p>
    <w:p w:rsidR="000D2716" w:rsidRPr="000D2716" w:rsidRDefault="000D2716" w:rsidP="000D2716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  <w:lang w:val="it-IT"/>
        </w:rPr>
      </w:pPr>
      <w:r w:rsidRPr="000D2716">
        <w:rPr>
          <w:rFonts w:ascii="Arial" w:hAnsi="Arial" w:cs="Arial"/>
          <w:lang w:val="it-IT"/>
        </w:rPr>
        <w:t xml:space="preserve">attività di carattere culturale, formativo, socializzante </w:t>
      </w:r>
    </w:p>
    <w:p w:rsidR="000D2716" w:rsidRPr="00820633" w:rsidRDefault="000D2716" w:rsidP="00820633">
      <w:pPr>
        <w:numPr>
          <w:ilvl w:val="0"/>
          <w:numId w:val="5"/>
        </w:numPr>
        <w:suppressAutoHyphens/>
        <w:autoSpaceDE w:val="0"/>
        <w:spacing w:before="120" w:after="0" w:line="240" w:lineRule="auto"/>
        <w:rPr>
          <w:rFonts w:ascii="Arial" w:hAnsi="Arial" w:cs="Arial"/>
          <w:lang w:val="it-IT"/>
        </w:rPr>
      </w:pPr>
      <w:r w:rsidRPr="000D2716">
        <w:rPr>
          <w:rFonts w:ascii="Arial" w:hAnsi="Arial" w:cs="Arial"/>
          <w:lang w:val="it-IT"/>
        </w:rPr>
        <w:t>attività nell’ambito degli sportelli di recupero organizzati dall’Istituto</w:t>
      </w:r>
    </w:p>
    <w:p w:rsidR="0066558C" w:rsidRPr="00B86991" w:rsidRDefault="000D2716" w:rsidP="0066558C">
      <w:pPr>
        <w:pStyle w:val="Titolo1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B86991">
        <w:rPr>
          <w:rFonts w:ascii="Arial" w:hAnsi="Arial" w:cs="Arial"/>
          <w:sz w:val="24"/>
          <w:szCs w:val="24"/>
          <w:u w:val="single"/>
          <w:lang w:val="it-IT"/>
        </w:rPr>
        <w:lastRenderedPageBreak/>
        <w:t>QUADRO RIASSUNTIVO DEGLI STRUMENTI COMPENSATIVI E DELLE MISURE</w:t>
      </w:r>
    </w:p>
    <w:p w:rsidR="000D2716" w:rsidRPr="008D02D3" w:rsidRDefault="000D2716" w:rsidP="008D02D3">
      <w:pPr>
        <w:pStyle w:val="Titolo1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B86991">
        <w:rPr>
          <w:rFonts w:ascii="Arial" w:hAnsi="Arial" w:cs="Arial"/>
          <w:sz w:val="24"/>
          <w:szCs w:val="24"/>
          <w:u w:val="single"/>
          <w:lang w:val="it-IT"/>
        </w:rPr>
        <w:t>DISPENSATIVE -  PARAMETRI E CRITERI PER LA VERIFICA</w:t>
      </w:r>
      <w:r>
        <w:rPr>
          <w:rFonts w:ascii="Arial" w:hAnsi="Arial" w:cs="Arial"/>
          <w:sz w:val="24"/>
          <w:szCs w:val="24"/>
          <w:u w:val="single"/>
          <w:lang w:val="it-IT"/>
        </w:rPr>
        <w:t xml:space="preserve"> E LA </w:t>
      </w:r>
      <w:r w:rsidRPr="00B86991">
        <w:rPr>
          <w:rFonts w:ascii="Arial" w:hAnsi="Arial" w:cs="Arial"/>
          <w:sz w:val="24"/>
          <w:szCs w:val="24"/>
          <w:u w:val="single"/>
          <w:lang w:val="it-IT"/>
        </w:rPr>
        <w:t>VALUTAZIONE</w:t>
      </w:r>
    </w:p>
    <w:p w:rsidR="00AC45C5" w:rsidRDefault="000D2716" w:rsidP="000D2716">
      <w:pPr>
        <w:jc w:val="both"/>
        <w:rPr>
          <w:rFonts w:ascii="Arial" w:hAnsi="Arial" w:cs="Arial"/>
          <w:lang w:val="it-IT"/>
        </w:rPr>
      </w:pPr>
      <w:r w:rsidRPr="000D2716">
        <w:rPr>
          <w:rFonts w:ascii="Arial" w:hAnsi="Arial" w:cs="Arial"/>
          <w:lang w:val="it-IT"/>
        </w:rPr>
        <w:t xml:space="preserve">Per tutte le discipline i docenti concordano sull’opportunità di utilizzare – a seconda delle necessità e delle particolari caratteristiche delle materie – gli strumenti compensativi, le misure </w:t>
      </w:r>
      <w:proofErr w:type="spellStart"/>
      <w:r w:rsidRPr="000D2716">
        <w:rPr>
          <w:rFonts w:ascii="Arial" w:hAnsi="Arial" w:cs="Arial"/>
          <w:lang w:val="it-IT"/>
        </w:rPr>
        <w:t>dispensative</w:t>
      </w:r>
      <w:proofErr w:type="spellEnd"/>
      <w:r w:rsidRPr="000D2716">
        <w:rPr>
          <w:rFonts w:ascii="Arial" w:hAnsi="Arial" w:cs="Arial"/>
          <w:lang w:val="it-IT"/>
        </w:rPr>
        <w:t xml:space="preserve">, i parametri e i criteri per la verifica e la valutazione di seguito elencati. </w:t>
      </w:r>
    </w:p>
    <w:p w:rsidR="000D2716" w:rsidRPr="000D2716" w:rsidRDefault="000D2716" w:rsidP="000D2716">
      <w:pPr>
        <w:jc w:val="both"/>
        <w:rPr>
          <w:rFonts w:ascii="Arial" w:hAnsi="Arial" w:cs="Arial"/>
          <w:lang w:val="it-IT"/>
        </w:rPr>
      </w:pPr>
      <w:r w:rsidRPr="000D2716">
        <w:rPr>
          <w:rFonts w:ascii="Arial" w:hAnsi="Arial" w:cs="Arial"/>
          <w:lang w:val="it-IT"/>
        </w:rPr>
        <w:t>Per gli obiettivi minimi di ciascuna disciplina si farà riferimento a quanto esplicitato nelle programmazioni individuali dei docenti.</w:t>
      </w:r>
    </w:p>
    <w:tbl>
      <w:tblPr>
        <w:tblW w:w="10565" w:type="dxa"/>
        <w:tblInd w:w="-434" w:type="dxa"/>
        <w:tblLayout w:type="fixed"/>
        <w:tblLook w:val="0000"/>
      </w:tblPr>
      <w:tblGrid>
        <w:gridCol w:w="821"/>
        <w:gridCol w:w="9744"/>
      </w:tblGrid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BF4D41" w:rsidRDefault="00820633" w:rsidP="000F546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u w:val="single"/>
                <w:lang w:val="it-IT"/>
              </w:rPr>
            </w:pPr>
            <w:r w:rsidRPr="00BF4D41">
              <w:rPr>
                <w:rFonts w:ascii="Arial" w:hAnsi="Arial" w:cs="Arial"/>
                <w:b/>
                <w:bCs/>
                <w:u w:val="single"/>
                <w:lang w:val="it-IT"/>
              </w:rPr>
              <w:t>STRUMENTI COMPENSATIVI</w:t>
            </w:r>
          </w:p>
          <w:p w:rsidR="00223774" w:rsidRPr="00820633" w:rsidRDefault="00820633" w:rsidP="008D02D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u w:val="single"/>
                <w:lang w:val="it-IT"/>
              </w:rPr>
            </w:pPr>
            <w:r w:rsidRPr="00820633">
              <w:rPr>
                <w:rFonts w:ascii="Arial" w:hAnsi="Arial" w:cs="Arial"/>
                <w:b/>
                <w:bCs/>
                <w:u w:val="single"/>
                <w:lang w:val="it-IT"/>
              </w:rPr>
              <w:t>(legge 170/10 e linee guida 12/07/11)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223774" w:rsidRDefault="00820633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223774">
              <w:rPr>
                <w:rFonts w:ascii="Arial" w:hAnsi="Arial" w:cs="Arial"/>
                <w:bCs/>
                <w:lang w:val="it-IT"/>
              </w:rPr>
              <w:t xml:space="preserve">Utilizzo di computer e </w:t>
            </w:r>
            <w:proofErr w:type="spellStart"/>
            <w:r w:rsidRPr="00223774">
              <w:rPr>
                <w:rFonts w:ascii="Arial" w:hAnsi="Arial" w:cs="Arial"/>
                <w:bCs/>
                <w:lang w:val="it-IT"/>
              </w:rPr>
              <w:t>tablet</w:t>
            </w:r>
            <w:proofErr w:type="spellEnd"/>
            <w:r w:rsidRPr="00223774">
              <w:rPr>
                <w:rFonts w:ascii="Arial" w:hAnsi="Arial" w:cs="Arial"/>
                <w:bCs/>
                <w:lang w:val="it-IT"/>
              </w:rPr>
              <w:t xml:space="preserve"> 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223774" w:rsidRDefault="00820633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223774">
              <w:rPr>
                <w:rFonts w:ascii="Arial" w:hAnsi="Arial" w:cs="Arial"/>
                <w:bCs/>
                <w:lang w:val="it-IT"/>
              </w:rPr>
              <w:t xml:space="preserve">Utilizzo di programmi di video-scrittura con correttore ortografico (possibilmente vocale)  e con tecnologie di sintesi vocale (anche per le lingue straniere) 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223774" w:rsidRDefault="00820633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223774">
              <w:rPr>
                <w:rFonts w:ascii="Arial" w:hAnsi="Arial" w:cs="Arial"/>
                <w:bCs/>
                <w:lang w:val="it-IT"/>
              </w:rPr>
              <w:t xml:space="preserve">Utilizzo di risorse audio (file audio digitali, </w:t>
            </w:r>
            <w:proofErr w:type="spellStart"/>
            <w:r w:rsidRPr="00223774">
              <w:rPr>
                <w:rFonts w:ascii="Arial" w:hAnsi="Arial" w:cs="Arial"/>
                <w:bCs/>
                <w:lang w:val="it-IT"/>
              </w:rPr>
              <w:t>audiolibri…</w:t>
            </w:r>
            <w:proofErr w:type="spellEnd"/>
            <w:r w:rsidRPr="00223774">
              <w:rPr>
                <w:rFonts w:ascii="Arial" w:hAnsi="Arial" w:cs="Arial"/>
                <w:bCs/>
                <w:lang w:val="it-IT"/>
              </w:rPr>
              <w:t xml:space="preserve">) 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D66A70" w:rsidRDefault="00820633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>Utilizzo del registratore digitale o di altri strumenti di</w:t>
            </w:r>
            <w:r w:rsidR="00E17507" w:rsidRPr="00D66A70">
              <w:rPr>
                <w:rFonts w:ascii="Arial" w:hAnsi="Arial" w:cs="Arial"/>
                <w:bCs/>
                <w:lang w:val="it-IT"/>
              </w:rPr>
              <w:t xml:space="preserve"> registrazione per uso </w:t>
            </w:r>
            <w:r w:rsidR="00E17507" w:rsidRPr="00D66A70">
              <w:rPr>
                <w:rFonts w:ascii="Arial" w:hAnsi="Arial" w:cs="Arial"/>
                <w:lang w:val="it-IT"/>
              </w:rPr>
              <w:t>per uso privato. Nel caso di registrazione di lezioni o parti di esse, è fatto divieto – salvo espressa autorizzazione del docente stesso – di diffusione oltre l’uso scolastico personale</w:t>
            </w:r>
            <w:r w:rsidR="00E17507" w:rsidRPr="00D66A70">
              <w:rPr>
                <w:rFonts w:ascii="Arial" w:hAnsi="Arial" w:cs="Arial"/>
                <w:shd w:val="clear" w:color="auto" w:fill="222222"/>
                <w:lang w:val="it-IT"/>
              </w:rPr>
              <w:t xml:space="preserve"> 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D66A70" w:rsidRDefault="00820633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 xml:space="preserve">Utilizzo di ausili  per il calcolo (tavola pitagorica, linee dei </w:t>
            </w:r>
            <w:proofErr w:type="spellStart"/>
            <w:r w:rsidRPr="00D66A70">
              <w:rPr>
                <w:rFonts w:ascii="Arial" w:hAnsi="Arial" w:cs="Arial"/>
                <w:bCs/>
                <w:lang w:val="it-IT"/>
              </w:rPr>
              <w:t>numeri…</w:t>
            </w:r>
            <w:proofErr w:type="spellEnd"/>
            <w:r w:rsidRPr="00D66A70">
              <w:rPr>
                <w:rFonts w:ascii="Arial" w:hAnsi="Arial" w:cs="Arial"/>
                <w:bCs/>
                <w:lang w:val="it-IT"/>
              </w:rPr>
              <w:t xml:space="preserve">) ed eventualmente della  calcolatrice con foglio di calcolo (possibilmente calcolatrice vocale) 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124238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17A7" w:rsidRPr="00D66A70" w:rsidRDefault="00820633" w:rsidP="004741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 xml:space="preserve">Utilizzo di schemi, </w:t>
            </w:r>
            <w:r w:rsidR="003417A7" w:rsidRPr="00D66A70">
              <w:rPr>
                <w:rFonts w:ascii="Arial" w:hAnsi="Arial" w:cs="Arial"/>
                <w:bCs/>
                <w:lang w:val="it-IT"/>
              </w:rPr>
              <w:t>linee del tempo, t</w:t>
            </w:r>
            <w:r w:rsidRPr="00D66A70">
              <w:rPr>
                <w:rFonts w:ascii="Arial" w:hAnsi="Arial" w:cs="Arial"/>
                <w:bCs/>
                <w:lang w:val="it-IT"/>
              </w:rPr>
              <w:t>abelle</w:t>
            </w:r>
            <w:r w:rsidR="003417A7" w:rsidRPr="00D66A70">
              <w:rPr>
                <w:rFonts w:ascii="Arial" w:hAnsi="Arial" w:cs="Arial"/>
                <w:bCs/>
                <w:lang w:val="it-IT"/>
              </w:rPr>
              <w:t xml:space="preserve"> e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 mappe</w:t>
            </w:r>
            <w:r w:rsidR="003417A7" w:rsidRPr="00D66A70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7A1B23" w:rsidRPr="00D66A70">
              <w:rPr>
                <w:rFonts w:ascii="Arial" w:hAnsi="Arial" w:cs="Arial"/>
                <w:bCs/>
                <w:lang w:val="it-IT"/>
              </w:rPr>
              <w:t xml:space="preserve">concettuali </w:t>
            </w:r>
            <w:r w:rsidRPr="00D66A70">
              <w:rPr>
                <w:rFonts w:ascii="Arial" w:hAnsi="Arial" w:cs="Arial"/>
                <w:bCs/>
                <w:lang w:val="it-IT"/>
              </w:rPr>
              <w:t>come supporto durante compiti e verifiche scritte</w:t>
            </w:r>
            <w:r w:rsidR="002C2BBE" w:rsidRPr="00D66A70">
              <w:rPr>
                <w:rFonts w:ascii="Arial" w:hAnsi="Arial" w:cs="Arial"/>
                <w:bCs/>
                <w:lang w:val="it-IT"/>
              </w:rPr>
              <w:t>, orali e pratiche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. </w:t>
            </w:r>
            <w:r w:rsidRPr="00D66A70">
              <w:rPr>
                <w:rFonts w:ascii="Arial" w:hAnsi="Arial" w:cs="Arial"/>
                <w:bCs/>
                <w:u w:val="single"/>
                <w:lang w:val="it-IT"/>
              </w:rPr>
              <w:t>Sono esclusi riassunti e appunti</w:t>
            </w:r>
            <w:r w:rsidR="00BC4C39" w:rsidRPr="00D66A70">
              <w:rPr>
                <w:rFonts w:ascii="Arial" w:hAnsi="Arial" w:cs="Arial"/>
                <w:bCs/>
                <w:u w:val="single"/>
                <w:lang w:val="it-IT"/>
              </w:rPr>
              <w:t>.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:rsidR="00820633" w:rsidRPr="00D66A70" w:rsidRDefault="003417A7" w:rsidP="00474155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>Le mappe concettuali</w:t>
            </w:r>
            <w:r w:rsidR="00BB0E98" w:rsidRPr="00D66A70">
              <w:rPr>
                <w:rFonts w:ascii="Arial" w:hAnsi="Arial" w:cs="Arial"/>
                <w:bCs/>
                <w:lang w:val="it-IT"/>
              </w:rPr>
              <w:t xml:space="preserve"> e gli schemi, generalmente prodotti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 dall’alunno/a st</w:t>
            </w:r>
            <w:r w:rsidR="00BB0E98" w:rsidRPr="00D66A70">
              <w:rPr>
                <w:rFonts w:ascii="Arial" w:hAnsi="Arial" w:cs="Arial"/>
                <w:bCs/>
                <w:lang w:val="it-IT"/>
              </w:rPr>
              <w:t>esso/a, ma anche già predisposti (in testi, in internet, redatti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 in classe e/o in gruppo, </w:t>
            </w:r>
            <w:r w:rsidR="00BB0E98" w:rsidRPr="00D66A70">
              <w:rPr>
                <w:rFonts w:ascii="Arial" w:hAnsi="Arial" w:cs="Arial"/>
                <w:bCs/>
                <w:lang w:val="it-IT"/>
              </w:rPr>
              <w:t xml:space="preserve">forniti dall’insegnante, </w:t>
            </w:r>
            <w:proofErr w:type="spellStart"/>
            <w:r w:rsidRPr="00D66A70">
              <w:rPr>
                <w:rFonts w:ascii="Arial" w:hAnsi="Arial" w:cs="Arial"/>
                <w:bCs/>
                <w:lang w:val="it-IT"/>
              </w:rPr>
              <w:t>ecc</w:t>
            </w:r>
            <w:r w:rsidR="00BB0E98" w:rsidRPr="00D66A70">
              <w:rPr>
                <w:rFonts w:ascii="Arial" w:hAnsi="Arial" w:cs="Arial"/>
                <w:bCs/>
                <w:lang w:val="it-IT"/>
              </w:rPr>
              <w:t>…</w:t>
            </w:r>
            <w:proofErr w:type="spellEnd"/>
            <w:r w:rsidR="002909D4" w:rsidRPr="00D66A70">
              <w:rPr>
                <w:rFonts w:ascii="Arial" w:hAnsi="Arial" w:cs="Arial"/>
                <w:bCs/>
                <w:lang w:val="it-IT"/>
              </w:rPr>
              <w:t>), dopo essere stati</w:t>
            </w:r>
            <w:r w:rsidR="00BB0E98" w:rsidRPr="00D66A70">
              <w:rPr>
                <w:rFonts w:ascii="Arial" w:hAnsi="Arial" w:cs="Arial"/>
                <w:bCs/>
                <w:lang w:val="it-IT"/>
              </w:rPr>
              <w:t xml:space="preserve"> re</w:t>
            </w:r>
            <w:r w:rsidR="002909D4" w:rsidRPr="00D66A70">
              <w:rPr>
                <w:rFonts w:ascii="Arial" w:hAnsi="Arial" w:cs="Arial"/>
                <w:bCs/>
                <w:lang w:val="it-IT"/>
              </w:rPr>
              <w:t>visionati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 dal docente, devono rimanere a disposizione dell’alunno/a</w:t>
            </w:r>
            <w:r w:rsidR="00465A28" w:rsidRPr="00D66A70">
              <w:rPr>
                <w:rFonts w:ascii="Arial" w:hAnsi="Arial" w:cs="Arial"/>
                <w:bCs/>
                <w:lang w:val="it-IT"/>
              </w:rPr>
              <w:t>,</w:t>
            </w:r>
            <w:r w:rsidR="00BB0E98" w:rsidRPr="00D66A70">
              <w:rPr>
                <w:rFonts w:ascii="Arial" w:hAnsi="Arial" w:cs="Arial"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  <w:r w:rsidR="00BB0E98" w:rsidRPr="00D66A70">
              <w:rPr>
                <w:rFonts w:ascii="Arial" w:hAnsi="Arial" w:cs="Arial"/>
                <w:shd w:val="clear" w:color="auto" w:fill="FFFFFF"/>
                <w:lang w:val="it-IT"/>
              </w:rPr>
              <w:t>che deve essere messo/a in condizione di poterli agevolmente consultare nel lavoro in classe</w:t>
            </w:r>
            <w:r w:rsidR="00BB0E98" w:rsidRPr="00D66A70">
              <w:rPr>
                <w:rFonts w:ascii="Arial" w:hAnsi="Arial" w:cs="Arial"/>
                <w:bCs/>
                <w:lang w:val="it-IT"/>
              </w:rPr>
              <w:t xml:space="preserve"> e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 in o</w:t>
            </w:r>
            <w:r w:rsidR="002C2BBE" w:rsidRPr="00D66A70">
              <w:rPr>
                <w:rFonts w:ascii="Arial" w:hAnsi="Arial" w:cs="Arial"/>
                <w:bCs/>
                <w:lang w:val="it-IT"/>
              </w:rPr>
              <w:t xml:space="preserve">ccasione di verifiche scritte, </w:t>
            </w:r>
            <w:r w:rsidRPr="00D66A70">
              <w:rPr>
                <w:rFonts w:ascii="Arial" w:hAnsi="Arial" w:cs="Arial"/>
                <w:bCs/>
                <w:lang w:val="it-IT"/>
              </w:rPr>
              <w:t>orali</w:t>
            </w:r>
            <w:r w:rsidR="002C2BBE" w:rsidRPr="00D66A70">
              <w:rPr>
                <w:rFonts w:ascii="Arial" w:hAnsi="Arial" w:cs="Arial"/>
                <w:bCs/>
                <w:lang w:val="it-IT"/>
              </w:rPr>
              <w:t xml:space="preserve"> e pratiche</w:t>
            </w:r>
            <w:r w:rsidRPr="00D66A70">
              <w:rPr>
                <w:rFonts w:ascii="Arial" w:hAnsi="Arial" w:cs="Arial"/>
                <w:bCs/>
                <w:lang w:val="it-IT"/>
              </w:rPr>
              <w:t xml:space="preserve">. </w:t>
            </w:r>
            <w:r w:rsidR="00820633" w:rsidRPr="00D66A70">
              <w:rPr>
                <w:rFonts w:ascii="Arial" w:hAnsi="Arial" w:cs="Arial"/>
                <w:bCs/>
                <w:lang w:val="it-IT"/>
              </w:rPr>
              <w:t xml:space="preserve"> </w:t>
            </w:r>
          </w:p>
        </w:tc>
      </w:tr>
      <w:tr w:rsidR="00820633" w:rsidRPr="00A7405D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D66A70" w:rsidRDefault="00A7405D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 xml:space="preserve">Utilizzo di </w:t>
            </w:r>
            <w:r w:rsidR="00820633" w:rsidRPr="00D66A70">
              <w:rPr>
                <w:rFonts w:ascii="Arial" w:hAnsi="Arial" w:cs="Arial"/>
                <w:bCs/>
                <w:lang w:val="it-IT"/>
              </w:rPr>
              <w:t>formulari e di schemi e/o mappe delle varie discipline scientifiche come supporto durante compiti e verifiche scritte.</w:t>
            </w:r>
            <w:r w:rsidR="00820633" w:rsidRPr="00D66A70">
              <w:rPr>
                <w:rFonts w:ascii="Arial" w:hAnsi="Arial" w:cs="Arial"/>
                <w:bCs/>
                <w:u w:val="single"/>
                <w:lang w:val="it-IT"/>
              </w:rPr>
              <w:t xml:space="preserve"> Sono esclusi appunti e riassunti</w:t>
            </w:r>
            <w:r w:rsidR="00820633" w:rsidRPr="00D66A70">
              <w:rPr>
                <w:rFonts w:ascii="Arial" w:hAnsi="Arial" w:cs="Arial"/>
                <w:bCs/>
                <w:lang w:val="it-IT"/>
              </w:rPr>
              <w:t xml:space="preserve">  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D66A70" w:rsidRDefault="00820633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 xml:space="preserve">Utilizzo di dizionari digitali (cd rom, risorse on </w:t>
            </w:r>
            <w:proofErr w:type="spellStart"/>
            <w:r w:rsidRPr="00D66A70">
              <w:rPr>
                <w:rFonts w:ascii="Arial" w:hAnsi="Arial" w:cs="Arial"/>
                <w:bCs/>
                <w:lang w:val="it-IT"/>
              </w:rPr>
              <w:t>line</w:t>
            </w:r>
            <w:proofErr w:type="spellEnd"/>
            <w:r w:rsidRPr="00D66A70">
              <w:rPr>
                <w:rFonts w:ascii="Arial" w:hAnsi="Arial" w:cs="Arial"/>
                <w:bCs/>
                <w:lang w:val="it-IT"/>
              </w:rPr>
              <w:t xml:space="preserve">)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820633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0633" w:rsidRPr="00D66A70" w:rsidRDefault="00820633" w:rsidP="00223774">
            <w:pPr>
              <w:autoSpaceDE w:val="0"/>
              <w:snapToGrid w:val="0"/>
              <w:jc w:val="both"/>
              <w:rPr>
                <w:rFonts w:ascii="Arial" w:hAnsi="Arial" w:cs="Arial"/>
                <w:bCs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 xml:space="preserve">Utilizzo di software didattici e compensativi (free e/o commerciali)  </w:t>
            </w:r>
          </w:p>
        </w:tc>
      </w:tr>
      <w:tr w:rsidR="00820633" w:rsidRPr="004D1358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0633" w:rsidRPr="00124238" w:rsidRDefault="00820633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0EB3" w:rsidRPr="00D66A70" w:rsidRDefault="00474155" w:rsidP="00474155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D66A70">
              <w:rPr>
                <w:rFonts w:ascii="Arial" w:hAnsi="Arial" w:cs="Arial"/>
                <w:bCs/>
                <w:lang w:val="it-IT"/>
              </w:rPr>
              <w:t>Utilizzo per lo studio individuale di libri di testo semplificati, pubblicati da svariate case editrici</w:t>
            </w:r>
          </w:p>
        </w:tc>
      </w:tr>
      <w:tr w:rsidR="002515CE" w:rsidRPr="00474155" w:rsidTr="009B58DD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15CE" w:rsidRPr="00124238" w:rsidRDefault="002515CE" w:rsidP="000F546A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15CE" w:rsidRPr="002515CE" w:rsidRDefault="002515CE" w:rsidP="00474155">
            <w:pPr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Altro</w:t>
            </w:r>
            <w:r w:rsidR="007A1B23">
              <w:rPr>
                <w:rFonts w:ascii="Arial" w:hAnsi="Arial" w:cs="Arial"/>
                <w:bCs/>
                <w:lang w:val="it-IT"/>
              </w:rPr>
              <w:t xml:space="preserve"> </w:t>
            </w:r>
          </w:p>
        </w:tc>
      </w:tr>
    </w:tbl>
    <w:p w:rsidR="009B58DD" w:rsidRPr="00474155" w:rsidRDefault="009B58DD">
      <w:pPr>
        <w:rPr>
          <w:lang w:val="it-IT"/>
        </w:rPr>
      </w:pPr>
    </w:p>
    <w:p w:rsidR="00124238" w:rsidRDefault="00124238">
      <w:pPr>
        <w:rPr>
          <w:lang w:val="it-IT"/>
        </w:rPr>
      </w:pPr>
    </w:p>
    <w:p w:rsidR="00124238" w:rsidRPr="00474155" w:rsidRDefault="00124238">
      <w:pPr>
        <w:rPr>
          <w:lang w:val="it-IT"/>
        </w:rPr>
      </w:pPr>
    </w:p>
    <w:tbl>
      <w:tblPr>
        <w:tblW w:w="10595" w:type="dxa"/>
        <w:tblInd w:w="-464" w:type="dxa"/>
        <w:tblLayout w:type="fixed"/>
        <w:tblLook w:val="0000"/>
      </w:tblPr>
      <w:tblGrid>
        <w:gridCol w:w="30"/>
        <w:gridCol w:w="821"/>
        <w:gridCol w:w="1882"/>
        <w:gridCol w:w="7590"/>
        <w:gridCol w:w="272"/>
      </w:tblGrid>
      <w:tr w:rsidR="000D2716" w:rsidTr="00433684">
        <w:trPr>
          <w:gridBefore w:val="1"/>
          <w:wBefore w:w="30" w:type="dxa"/>
          <w:cantSplit/>
          <w:trHeight w:val="8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16" w:rsidRPr="000D2716" w:rsidRDefault="000D2716" w:rsidP="00A157EC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16" w:rsidRPr="000D2716" w:rsidRDefault="000D2716" w:rsidP="00433684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  <w:lang w:val="it-IT"/>
              </w:rPr>
            </w:pPr>
            <w:r w:rsidRPr="000D2716">
              <w:rPr>
                <w:rFonts w:ascii="Arial" w:hAnsi="Arial" w:cs="Arial"/>
                <w:b/>
                <w:bCs/>
                <w:u w:val="single"/>
                <w:lang w:val="it-IT"/>
              </w:rPr>
              <w:t xml:space="preserve">MISURE DISPENSATIVE E INTERVENTI </w:t>
            </w:r>
            <w:proofErr w:type="spellStart"/>
            <w:r w:rsidRPr="000D2716">
              <w:rPr>
                <w:rFonts w:ascii="Arial" w:hAnsi="Arial" w:cs="Arial"/>
                <w:b/>
                <w:bCs/>
                <w:u w:val="single"/>
                <w:lang w:val="it-IT"/>
              </w:rPr>
              <w:t>DI</w:t>
            </w:r>
            <w:proofErr w:type="spellEnd"/>
            <w:r w:rsidRPr="000D2716">
              <w:rPr>
                <w:rFonts w:ascii="Arial" w:hAnsi="Arial" w:cs="Arial"/>
                <w:b/>
                <w:bCs/>
                <w:u w:val="single"/>
                <w:lang w:val="it-IT"/>
              </w:rPr>
              <w:t xml:space="preserve"> INDIVIDUALIZZAZIONE</w:t>
            </w:r>
          </w:p>
          <w:p w:rsidR="000D2716" w:rsidRPr="00A157EC" w:rsidRDefault="000D2716" w:rsidP="00433684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legge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170/10 e </w:t>
            </w:r>
            <w:proofErr w:type="spellStart"/>
            <w:r>
              <w:rPr>
                <w:rFonts w:ascii="Arial" w:hAnsi="Arial" w:cs="Arial"/>
                <w:b/>
                <w:bCs/>
              </w:rPr>
              <w:t>linee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guida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12/07/11)</w:t>
            </w:r>
          </w:p>
        </w:tc>
      </w:tr>
      <w:tr w:rsidR="000D2716" w:rsidRPr="004D1358" w:rsidTr="00433684">
        <w:trPr>
          <w:gridBefore w:val="1"/>
          <w:wBefore w:w="30" w:type="dxa"/>
          <w:cantSplit/>
          <w:trHeight w:val="4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16" w:rsidRPr="00433684" w:rsidRDefault="000D2716" w:rsidP="00DC3226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Dispensa dalla lettura ad alta voce in classe 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1F3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Dispensa dall’uso dei quattro caratteri di scrittura </w:t>
            </w:r>
          </w:p>
        </w:tc>
      </w:tr>
      <w:tr w:rsidR="000D2716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3684">
              <w:rPr>
                <w:rFonts w:ascii="Arial" w:hAnsi="Arial" w:cs="Arial"/>
                <w:sz w:val="20"/>
                <w:szCs w:val="20"/>
              </w:rPr>
              <w:t>Dispensa</w:t>
            </w:r>
            <w:proofErr w:type="spellEnd"/>
            <w:r w:rsidRPr="004336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3684">
              <w:rPr>
                <w:rFonts w:ascii="Arial" w:hAnsi="Arial" w:cs="Arial"/>
                <w:sz w:val="20"/>
                <w:szCs w:val="20"/>
              </w:rPr>
              <w:t>dall’uso</w:t>
            </w:r>
            <w:proofErr w:type="spellEnd"/>
            <w:r w:rsidRPr="0043368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433684">
              <w:rPr>
                <w:rFonts w:ascii="Arial" w:hAnsi="Arial" w:cs="Arial"/>
                <w:sz w:val="20"/>
                <w:szCs w:val="20"/>
              </w:rPr>
              <w:t>corsivo</w:t>
            </w:r>
            <w:proofErr w:type="spellEnd"/>
            <w:r w:rsidRPr="0043368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Dispensa dalla scrittura sotto dettatura di testi e/o appunti 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Dispensa dal ricopiare testi o espressioni matematiche dalla lavagna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5F6EE8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Dispensa dallo studio mnemonico delle tabelline, di formule, di date e di brani, ma non delle forme verbali</w:t>
            </w:r>
            <w:r w:rsidR="000D2716"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lang w:val="it-IT"/>
              </w:rPr>
              <w:t>Dispensa dall’utilizzo di tempi standard  (</w:t>
            </w:r>
            <w:r w:rsidR="00934E06"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tra il 20 % e il </w:t>
            </w:r>
            <w:r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30% aggiuntivo)  </w:t>
            </w:r>
            <w:r w:rsidR="0033452D" w:rsidRPr="00D66A70">
              <w:rPr>
                <w:rFonts w:ascii="Arial" w:hAnsi="Arial" w:cs="Arial"/>
                <w:sz w:val="20"/>
                <w:szCs w:val="20"/>
                <w:lang w:val="it-IT"/>
              </w:rPr>
              <w:t>nelle verifiche scritte, orali e pratiche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Riduzione delle consegne senza modificare gli obiettivi   </w:t>
            </w:r>
          </w:p>
        </w:tc>
      </w:tr>
      <w:tr w:rsidR="000D2716" w:rsidRPr="004D1358" w:rsidTr="00BE31A3">
        <w:trPr>
          <w:gridBefore w:val="1"/>
          <w:wBefore w:w="30" w:type="dxa"/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Dispensa da un eccessivo carico di compiti con riadattamento e riduzione delle pagine da studiare, senza modificare gli obiettivi  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E98" w:rsidRPr="0035758A" w:rsidRDefault="005F6EE8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r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>Dispensa dalla sovrap</w:t>
            </w:r>
            <w:r w:rsidR="004E1B74"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posizione di verifiche scritte, </w:t>
            </w:r>
            <w:r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>orali</w:t>
            </w:r>
            <w:r w:rsidR="004E1B74"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e pratiche</w:t>
            </w:r>
            <w:r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di più  materie</w:t>
            </w:r>
            <w:r w:rsidR="008F6E72"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, salvo nell’eventualità di reiterate o prolungate assenze (in classe e/o </w:t>
            </w:r>
            <w:r w:rsidR="004D1358"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>alle verifiche concordate) che,</w:t>
            </w:r>
            <w:r w:rsidR="008F6E72"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rispetto alle scadenze </w:t>
            </w:r>
            <w:r w:rsidR="004D1358"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>come scrutini intermedi e finali,</w:t>
            </w:r>
            <w:r w:rsidR="008F6E72" w:rsidRPr="0035758A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rendano impraticabile un distanziamento delle verifiche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Dispensa parziale dallo studio della lingua straniera in forma scritta, che verrà valutata in percentuale minore rispetto all’orale   </w:t>
            </w:r>
          </w:p>
        </w:tc>
      </w:tr>
      <w:tr w:rsidR="000D2716" w:rsidRPr="004D1358" w:rsidTr="00BE31A3">
        <w:trPr>
          <w:gridBefore w:val="1"/>
          <w:wBefore w:w="30" w:type="dxa"/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Integrazione dei libri di testo con appunti su supporto registrato, digitalizzato o cartaceo stampato, mappe, schemi, formulari  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B17DDC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Accordo sulle modalità e i tempi delle verifiche scritte, orali e pratiche. Le verifiche vanno sempre concordate con l’alunno/a entro margini temporali adeguati, trascrivendo sempre sul registro elettronico la data precisa della verifica programmata. In accordo con l'alunno/a è possibile predisporre verifiche parcellizzando gli argomenti</w:t>
            </w:r>
            <w:r w:rsidR="00B6172F" w:rsidRPr="00D66A70">
              <w:rPr>
                <w:rFonts w:ascii="Arial" w:hAnsi="Arial" w:cs="Arial"/>
                <w:sz w:val="20"/>
                <w:szCs w:val="20"/>
                <w:lang w:val="it-IT"/>
              </w:rPr>
              <w:t>, salvo nell’eventualità di reiterate o prolungate assenze (in classe e/o alle verifiche concordate) che – rispetto alle scadenze – rendano impraticabile un frazionamento delle verifiche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D66A70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lang w:val="it-IT"/>
              </w:rPr>
              <w:t xml:space="preserve">Nelle verifiche, possibile adattamento del numero degli esercizi senza modificare gli obiettivi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Nelle verifiche scritte, utilizzo di domande a risposta multipla (con possibilità di completamento e/o arricchimento con una  discussione orale) e riduzione al minimo delle domande a risposte aperte 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Lettura delle consegne degli esercizi e/o fornitura, durante le verifiche, di prove su supporto digitalizzato leggibili dalla sintesi vocale  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Controllo, da parte dei docenti, della gestione del diario (corretta trascrizione di compiti/avvisi)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433684" w:rsidRDefault="000D2716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3684">
              <w:rPr>
                <w:rFonts w:ascii="Arial" w:hAnsi="Arial" w:cs="Arial"/>
                <w:sz w:val="20"/>
                <w:szCs w:val="20"/>
                <w:lang w:val="it-IT"/>
              </w:rPr>
              <w:t xml:space="preserve">Maggiore valutazione dei procedimenti e non dei calcoli nella risoluzione dei problemi  </w:t>
            </w:r>
          </w:p>
        </w:tc>
      </w:tr>
      <w:tr w:rsidR="000D2716" w:rsidRPr="004D1358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433684" w:rsidRDefault="000D2716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73" w:rsidRPr="00D66A70" w:rsidRDefault="00433684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A70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Maggiore valutazione del contenuto e non degli errori ortografici. Nel caso di motivata richiesta esplicita, i docenti saranno sollevati dalla correzione degli errori ortografici e grammaticali nei testi scritti</w:t>
            </w:r>
          </w:p>
        </w:tc>
      </w:tr>
      <w:tr w:rsidR="00EF0F55" w:rsidRPr="00E17507" w:rsidTr="00BE31A3">
        <w:trPr>
          <w:gridBefore w:val="1"/>
          <w:wBefore w:w="30" w:type="dxa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F55" w:rsidRPr="00433684" w:rsidRDefault="00EF0F55" w:rsidP="000D2716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55" w:rsidRDefault="00EF0F55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EF0F55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Altro</w:t>
            </w:r>
          </w:p>
          <w:p w:rsidR="00EF0F55" w:rsidRDefault="00EF0F55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  <w:p w:rsidR="00EF0F55" w:rsidRPr="00EF0F55" w:rsidRDefault="00EF0F55" w:rsidP="00DC3226">
            <w:pPr>
              <w:autoSpaceDE w:val="0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0D2716" w:rsidRPr="004D1358" w:rsidTr="00BE31A3">
        <w:trPr>
          <w:gridAfter w:val="1"/>
          <w:wAfter w:w="272" w:type="dxa"/>
        </w:trPr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55" w:rsidRDefault="00EF0F55" w:rsidP="00283F89">
            <w:pPr>
              <w:widowControl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</w:p>
          <w:p w:rsidR="000D2716" w:rsidRPr="00BF4D41" w:rsidRDefault="000D2716" w:rsidP="00283F89">
            <w:pPr>
              <w:widowControl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lang w:val="it-IT"/>
              </w:rPr>
            </w:pPr>
            <w:r w:rsidRPr="00BF4D4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PROPOSTE </w:t>
            </w:r>
            <w:proofErr w:type="spellStart"/>
            <w:r w:rsidRPr="00BF4D4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proofErr w:type="spellEnd"/>
            <w:r w:rsidRPr="00BF4D4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ADEGUAMENTI E ARRICCHIMENTI  DELLA DIDATTICA “PER LA CLASSE” IN </w:t>
            </w:r>
            <w:r w:rsidR="009279C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 </w:t>
            </w:r>
            <w:r w:rsidRPr="00BF4D4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RELAZIONE AGLI STRUMENTI E ALLE STRATEGIE INTRODOTTI PER GLI ALLIEVI CON </w:t>
            </w:r>
            <w:proofErr w:type="spellStart"/>
            <w:r w:rsidRPr="00BF4D4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>D.S.A.</w:t>
            </w:r>
            <w:proofErr w:type="spellEnd"/>
          </w:p>
        </w:tc>
      </w:tr>
      <w:tr w:rsidR="000D2716" w:rsidRPr="004D1358" w:rsidTr="00BE31A3">
        <w:trPr>
          <w:gridAfter w:val="1"/>
          <w:wAfter w:w="272" w:type="dxa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BF4D41" w:rsidRDefault="000D2716" w:rsidP="000F546A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BF4D4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>Strumenti e strategie di potenziamento e compensazione  scelti per l’allievo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Pr="00BF4D41" w:rsidRDefault="000D2716" w:rsidP="000F546A">
            <w:pPr>
              <w:widowControl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</w:p>
          <w:p w:rsidR="000D2716" w:rsidRPr="00BF4D41" w:rsidRDefault="000D2716" w:rsidP="000F546A">
            <w:pPr>
              <w:widowControl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BF4D41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it-IT"/>
              </w:rPr>
              <w:t>Proposte di modifiche per la classe</w:t>
            </w:r>
          </w:p>
        </w:tc>
      </w:tr>
      <w:tr w:rsidR="000D2716" w:rsidRPr="00803D4E" w:rsidTr="00BE31A3">
        <w:trPr>
          <w:gridAfter w:val="1"/>
          <w:wAfter w:w="272" w:type="dxa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BF4D41" w:rsidRDefault="000D2716" w:rsidP="000F546A">
            <w:pPr>
              <w:autoSpaceDE w:val="0"/>
              <w:snapToGrid w:val="0"/>
              <w:spacing w:before="60" w:after="60"/>
              <w:rPr>
                <w:rFonts w:ascii="Arial" w:hAnsi="Arial" w:cs="Arial"/>
                <w:lang w:val="it-IT"/>
              </w:rPr>
            </w:pPr>
            <w:r w:rsidRPr="00BF4D41">
              <w:rPr>
                <w:rFonts w:ascii="Arial" w:hAnsi="Arial" w:cs="Arial"/>
                <w:lang w:val="it-IT"/>
              </w:rPr>
              <w:t>Integrazione dei libri di testo con appunti su supporto registrato, digitalizzato o cartaceo stampato,  sintesi vocale, mappe, schemi, formulari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46A" w:rsidRDefault="009279CC" w:rsidP="000F546A">
            <w:pPr>
              <w:widowControl w:val="0"/>
              <w:kinsoku w:val="0"/>
              <w:snapToGrid w:val="0"/>
              <w:jc w:val="both"/>
              <w:rPr>
                <w:rFonts w:ascii="Arial" w:eastAsia="Calibri" w:hAnsi="Arial" w:cs="Arial"/>
                <w:bCs/>
                <w:w w:val="105"/>
                <w:lang w:val="it-IT"/>
              </w:rPr>
            </w:pPr>
            <w:r w:rsidRPr="009279CC">
              <w:rPr>
                <w:rFonts w:ascii="Arial" w:eastAsia="Calibri" w:hAnsi="Arial" w:cs="Arial"/>
                <w:bCs/>
                <w:w w:val="105"/>
                <w:lang w:val="it-IT"/>
              </w:rPr>
              <w:t>Fornire a tutta la classe eventuali materiali aggiuntivi per una migliore preparazione.</w:t>
            </w:r>
          </w:p>
          <w:p w:rsidR="009279CC" w:rsidRPr="009279CC" w:rsidRDefault="009279CC" w:rsidP="000F546A">
            <w:pPr>
              <w:widowControl w:val="0"/>
              <w:kinsoku w:val="0"/>
              <w:snapToGrid w:val="0"/>
              <w:jc w:val="both"/>
              <w:rPr>
                <w:rFonts w:ascii="Arial" w:eastAsia="Calibri" w:hAnsi="Arial" w:cs="Arial"/>
                <w:bCs/>
                <w:w w:val="105"/>
                <w:lang w:val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lang w:val="it-IT"/>
              </w:rPr>
              <w:t>Altro…</w:t>
            </w:r>
            <w:proofErr w:type="spellEnd"/>
          </w:p>
        </w:tc>
      </w:tr>
      <w:tr w:rsidR="000D2716" w:rsidRPr="00803D4E" w:rsidTr="00BE31A3">
        <w:trPr>
          <w:gridAfter w:val="1"/>
          <w:wAfter w:w="272" w:type="dxa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BF4D41" w:rsidRDefault="000D2716" w:rsidP="000F546A">
            <w:pPr>
              <w:autoSpaceDE w:val="0"/>
              <w:snapToGrid w:val="0"/>
              <w:spacing w:before="60" w:after="60"/>
              <w:rPr>
                <w:rFonts w:ascii="Arial" w:hAnsi="Arial" w:cs="Arial"/>
                <w:lang w:val="it-IT"/>
              </w:rPr>
            </w:pPr>
            <w:r w:rsidRPr="00BF4D41">
              <w:rPr>
                <w:rFonts w:ascii="Arial" w:hAnsi="Arial" w:cs="Arial"/>
                <w:lang w:val="it-IT"/>
              </w:rPr>
              <w:t>Accordo sulle modalità e i tempi delle verifiche scritte</w:t>
            </w:r>
            <w:r w:rsidR="009279CC">
              <w:rPr>
                <w:rFonts w:ascii="Arial" w:hAnsi="Arial" w:cs="Arial"/>
                <w:lang w:val="it-IT"/>
              </w:rPr>
              <w:t>, orali e pratiche,</w:t>
            </w:r>
            <w:r w:rsidRPr="00BF4D41">
              <w:rPr>
                <w:rFonts w:ascii="Arial" w:hAnsi="Arial" w:cs="Arial"/>
                <w:lang w:val="it-IT"/>
              </w:rPr>
              <w:t xml:space="preserve"> con possibilità di utilizzare supporti digitali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16" w:rsidRDefault="009279CC" w:rsidP="000F546A">
            <w:pPr>
              <w:widowControl w:val="0"/>
              <w:kinsoku w:val="0"/>
              <w:snapToGrid w:val="0"/>
              <w:jc w:val="both"/>
              <w:rPr>
                <w:rFonts w:ascii="Arial" w:eastAsia="Calibri" w:hAnsi="Arial" w:cs="Arial"/>
                <w:bCs/>
                <w:w w:val="105"/>
                <w:lang w:val="it-IT"/>
              </w:rPr>
            </w:pPr>
            <w:r w:rsidRPr="009279CC">
              <w:rPr>
                <w:rFonts w:ascii="Arial" w:eastAsia="Calibri" w:hAnsi="Arial" w:cs="Arial"/>
                <w:bCs/>
                <w:w w:val="105"/>
                <w:lang w:val="it-IT"/>
              </w:rPr>
              <w:t>Concordare con la classe le verifiche scritte,</w:t>
            </w:r>
            <w:r>
              <w:rPr>
                <w:rFonts w:ascii="Arial" w:eastAsia="Calibri" w:hAnsi="Arial" w:cs="Arial"/>
                <w:bCs/>
                <w:w w:val="105"/>
                <w:lang w:val="it-IT"/>
              </w:rPr>
              <w:t xml:space="preserve"> orali e pratiche</w:t>
            </w:r>
            <w:r w:rsidRPr="009279CC">
              <w:rPr>
                <w:rFonts w:ascii="Arial" w:eastAsia="Calibri" w:hAnsi="Arial" w:cs="Arial"/>
                <w:bCs/>
                <w:w w:val="105"/>
                <w:lang w:val="it-IT"/>
              </w:rPr>
              <w:t xml:space="preserve"> esplicitando adeguatamente gli argomenti.</w:t>
            </w:r>
          </w:p>
          <w:p w:rsidR="009279CC" w:rsidRPr="009279CC" w:rsidRDefault="009279CC" w:rsidP="000F546A">
            <w:pPr>
              <w:widowControl w:val="0"/>
              <w:kinsoku w:val="0"/>
              <w:snapToGrid w:val="0"/>
              <w:jc w:val="both"/>
              <w:rPr>
                <w:rFonts w:ascii="Arial" w:eastAsia="Calibri" w:hAnsi="Arial" w:cs="Arial"/>
                <w:bCs/>
                <w:w w:val="105"/>
                <w:lang w:val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lang w:val="it-IT"/>
              </w:rPr>
              <w:t>Altro…</w:t>
            </w:r>
            <w:proofErr w:type="spellEnd"/>
          </w:p>
        </w:tc>
      </w:tr>
      <w:tr w:rsidR="000D2716" w:rsidRPr="00803D4E" w:rsidTr="00BE31A3">
        <w:trPr>
          <w:gridAfter w:val="1"/>
          <w:wAfter w:w="272" w:type="dxa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16" w:rsidRPr="00BF4D41" w:rsidRDefault="000D2716" w:rsidP="000F546A">
            <w:pPr>
              <w:widowControl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lang w:val="it-IT"/>
              </w:rPr>
            </w:pPr>
            <w:r w:rsidRPr="00BF4D41">
              <w:rPr>
                <w:rFonts w:ascii="Arial" w:hAnsi="Arial" w:cs="Arial"/>
                <w:lang w:val="it-IT"/>
              </w:rPr>
              <w:t xml:space="preserve">Utilizzo di computer e </w:t>
            </w:r>
            <w:proofErr w:type="spellStart"/>
            <w:r w:rsidRPr="00BF4D41">
              <w:rPr>
                <w:rFonts w:ascii="Arial" w:hAnsi="Arial" w:cs="Arial"/>
                <w:lang w:val="it-IT"/>
              </w:rPr>
              <w:t>tablet</w:t>
            </w:r>
            <w:proofErr w:type="spellEnd"/>
            <w:r w:rsidRPr="00BF4D41">
              <w:rPr>
                <w:rFonts w:ascii="Arial" w:hAnsi="Arial" w:cs="Arial"/>
                <w:lang w:val="it-IT"/>
              </w:rPr>
              <w:t xml:space="preserve">. Utilizzo di risorse audio (file audio digitali, </w:t>
            </w:r>
            <w:proofErr w:type="spellStart"/>
            <w:r w:rsidRPr="00BF4D41">
              <w:rPr>
                <w:rFonts w:ascii="Arial" w:hAnsi="Arial" w:cs="Arial"/>
                <w:lang w:val="it-IT"/>
              </w:rPr>
              <w:t>audiolibri…</w:t>
            </w:r>
            <w:proofErr w:type="spellEnd"/>
            <w:r w:rsidRPr="00BF4D41">
              <w:rPr>
                <w:rFonts w:ascii="Arial" w:hAnsi="Arial" w:cs="Arial"/>
                <w:lang w:val="it-IT"/>
              </w:rPr>
              <w:t>). Utilizzo del registratore digitale o di altri strumenti di registrazione per uso personale.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46A" w:rsidRDefault="009279CC" w:rsidP="009279CC">
            <w:pPr>
              <w:widowControl w:val="0"/>
              <w:kinsoku w:val="0"/>
              <w:snapToGrid w:val="0"/>
              <w:jc w:val="both"/>
              <w:rPr>
                <w:rFonts w:ascii="Arial" w:eastAsia="Calibri" w:hAnsi="Arial" w:cs="Arial"/>
                <w:bCs/>
                <w:w w:val="105"/>
                <w:lang w:val="it-IT"/>
              </w:rPr>
            </w:pPr>
            <w:r w:rsidRPr="009279CC">
              <w:rPr>
                <w:rFonts w:ascii="Arial" w:eastAsia="Calibri" w:hAnsi="Arial" w:cs="Arial"/>
                <w:bCs/>
                <w:w w:val="105"/>
                <w:lang w:val="it-IT"/>
              </w:rPr>
              <w:t>Uso di strumenti digitali per facilitare e migliorare l’apprendimento in classe e a casa.</w:t>
            </w:r>
            <w:r w:rsidR="000A1852">
              <w:rPr>
                <w:rFonts w:ascii="Arial" w:eastAsia="Calibri" w:hAnsi="Arial" w:cs="Arial"/>
                <w:bCs/>
                <w:w w:val="105"/>
                <w:lang w:val="it-IT"/>
              </w:rPr>
              <w:t xml:space="preserve"> </w:t>
            </w:r>
            <w:r w:rsidR="000A1852" w:rsidRPr="00D66A70">
              <w:rPr>
                <w:rFonts w:ascii="Arial" w:eastAsia="Calibri" w:hAnsi="Arial" w:cs="Arial"/>
                <w:bCs/>
                <w:w w:val="105"/>
                <w:lang w:val="it-IT"/>
              </w:rPr>
              <w:t xml:space="preserve"> </w:t>
            </w:r>
            <w:r w:rsidR="000A1852" w:rsidRPr="00D66A70">
              <w:rPr>
                <w:rFonts w:ascii="Arial" w:hAnsi="Arial" w:cs="Arial"/>
              </w:rPr>
              <w:t>[</w:t>
            </w:r>
            <w:proofErr w:type="spellStart"/>
            <w:r w:rsidR="000A1852" w:rsidRPr="00D66A70">
              <w:rPr>
                <w:rFonts w:ascii="Arial" w:hAnsi="Arial" w:cs="Arial"/>
              </w:rPr>
              <w:t>cfr</w:t>
            </w:r>
            <w:proofErr w:type="spellEnd"/>
            <w:r w:rsidR="000A1852" w:rsidRPr="00D66A70">
              <w:rPr>
                <w:rFonts w:ascii="Arial" w:hAnsi="Arial" w:cs="Arial"/>
              </w:rPr>
              <w:t xml:space="preserve">. C4 per la </w:t>
            </w:r>
            <w:proofErr w:type="spellStart"/>
            <w:r w:rsidR="000A1852" w:rsidRPr="00D66A70">
              <w:rPr>
                <w:rFonts w:ascii="Arial" w:hAnsi="Arial" w:cs="Arial"/>
              </w:rPr>
              <w:t>norma</w:t>
            </w:r>
            <w:proofErr w:type="spellEnd"/>
            <w:r w:rsidR="000A1852" w:rsidRPr="00D66A70">
              <w:rPr>
                <w:rFonts w:ascii="Arial" w:hAnsi="Arial" w:cs="Arial"/>
              </w:rPr>
              <w:t xml:space="preserve"> </w:t>
            </w:r>
            <w:proofErr w:type="spellStart"/>
            <w:r w:rsidR="000A1852" w:rsidRPr="00D66A70">
              <w:rPr>
                <w:rFonts w:ascii="Arial" w:hAnsi="Arial" w:cs="Arial"/>
              </w:rPr>
              <w:t>d’uso</w:t>
            </w:r>
            <w:proofErr w:type="spellEnd"/>
            <w:r w:rsidR="000A1852" w:rsidRPr="00D66A70">
              <w:rPr>
                <w:rFonts w:ascii="Arial" w:hAnsi="Arial" w:cs="Arial"/>
              </w:rPr>
              <w:t>]</w:t>
            </w:r>
          </w:p>
          <w:p w:rsidR="009279CC" w:rsidRPr="009279CC" w:rsidRDefault="009279CC" w:rsidP="009279CC">
            <w:pPr>
              <w:widowControl w:val="0"/>
              <w:kinsoku w:val="0"/>
              <w:snapToGrid w:val="0"/>
              <w:jc w:val="both"/>
              <w:rPr>
                <w:rFonts w:ascii="Arial" w:eastAsia="Calibri" w:hAnsi="Arial" w:cs="Arial"/>
                <w:bCs/>
                <w:w w:val="105"/>
                <w:lang w:val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lang w:val="it-IT"/>
              </w:rPr>
              <w:t>Altro…</w:t>
            </w:r>
            <w:proofErr w:type="spellEnd"/>
          </w:p>
        </w:tc>
      </w:tr>
    </w:tbl>
    <w:p w:rsidR="00E43398" w:rsidRDefault="00E43398" w:rsidP="000F546A">
      <w:pPr>
        <w:pStyle w:val="Titolo1"/>
        <w:numPr>
          <w:ilvl w:val="0"/>
          <w:numId w:val="0"/>
        </w:numPr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  <w:lang w:val="it-IT"/>
        </w:rPr>
      </w:pPr>
    </w:p>
    <w:p w:rsidR="000F546A" w:rsidRDefault="000D2716" w:rsidP="000F546A">
      <w:pPr>
        <w:pStyle w:val="Titolo1"/>
        <w:numPr>
          <w:ilvl w:val="0"/>
          <w:numId w:val="0"/>
        </w:numPr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  <w:lang w:val="it-IT"/>
        </w:rPr>
      </w:pPr>
      <w:r w:rsidRPr="00173175">
        <w:rPr>
          <w:rFonts w:ascii="Arial" w:hAnsi="Arial" w:cs="Arial"/>
          <w:b w:val="0"/>
          <w:sz w:val="24"/>
          <w:szCs w:val="24"/>
          <w:lang w:val="it-IT"/>
        </w:rPr>
        <w:t xml:space="preserve">Si ricorda che molti strumenti compensativi non costituiscono un ausilio “eccezionale” o alternativo a quelli utilizzabili nella didattica “ordinaria” per tutta la classe; al </w:t>
      </w:r>
      <w:r w:rsidR="000F546A">
        <w:rPr>
          <w:rFonts w:ascii="Arial" w:hAnsi="Arial" w:cs="Arial"/>
          <w:b w:val="0"/>
          <w:sz w:val="24"/>
          <w:szCs w:val="24"/>
          <w:lang w:val="it-IT"/>
        </w:rPr>
        <w:t>c</w:t>
      </w:r>
      <w:r w:rsidRPr="00173175">
        <w:rPr>
          <w:rFonts w:ascii="Arial" w:hAnsi="Arial" w:cs="Arial"/>
          <w:b w:val="0"/>
          <w:sz w:val="24"/>
          <w:szCs w:val="24"/>
          <w:lang w:val="it-IT"/>
        </w:rPr>
        <w:t>ontrario</w:t>
      </w:r>
      <w:r w:rsidR="000F546A">
        <w:rPr>
          <w:rFonts w:ascii="Arial" w:hAnsi="Arial" w:cs="Arial"/>
          <w:b w:val="0"/>
          <w:sz w:val="24"/>
          <w:szCs w:val="24"/>
          <w:lang w:val="it-IT"/>
        </w:rPr>
        <w:t xml:space="preserve"> </w:t>
      </w:r>
      <w:r w:rsidRPr="00173175">
        <w:rPr>
          <w:rFonts w:ascii="Arial" w:hAnsi="Arial" w:cs="Arial"/>
          <w:b w:val="0"/>
          <w:sz w:val="24"/>
          <w:szCs w:val="24"/>
          <w:lang w:val="it-IT"/>
        </w:rPr>
        <w:t xml:space="preserve">essi </w:t>
      </w:r>
      <w:r w:rsidR="007E7FE9">
        <w:rPr>
          <w:rFonts w:ascii="Arial" w:hAnsi="Arial" w:cs="Arial"/>
          <w:b w:val="0"/>
          <w:sz w:val="24"/>
          <w:szCs w:val="24"/>
          <w:lang w:val="it-IT"/>
        </w:rPr>
        <w:t>possono rappresentare</w:t>
      </w:r>
      <w:bookmarkStart w:id="0" w:name="_GoBack"/>
      <w:bookmarkEnd w:id="0"/>
      <w:r w:rsidR="007E7FE9">
        <w:rPr>
          <w:rFonts w:ascii="Arial" w:hAnsi="Arial" w:cs="Arial"/>
          <w:b w:val="0"/>
          <w:sz w:val="24"/>
          <w:szCs w:val="24"/>
          <w:lang w:val="it-IT"/>
        </w:rPr>
        <w:t xml:space="preserve"> un’</w:t>
      </w:r>
      <w:r w:rsidRPr="00173175">
        <w:rPr>
          <w:rFonts w:ascii="Arial" w:hAnsi="Arial" w:cs="Arial"/>
          <w:b w:val="0"/>
          <w:sz w:val="24"/>
          <w:szCs w:val="24"/>
          <w:lang w:val="it-IT"/>
        </w:rPr>
        <w:t xml:space="preserve">occasione di arricchimento e differenziazione della didattica a favore di tutti gli studenti (come ad esempio per quanto riguarda l’uso </w:t>
      </w:r>
      <w:r w:rsidR="000F546A">
        <w:rPr>
          <w:rFonts w:ascii="Arial" w:hAnsi="Arial" w:cs="Arial"/>
          <w:b w:val="0"/>
          <w:sz w:val="24"/>
          <w:szCs w:val="24"/>
          <w:lang w:val="it-IT"/>
        </w:rPr>
        <w:t>d</w:t>
      </w:r>
      <w:r w:rsidRPr="00173175">
        <w:rPr>
          <w:rFonts w:ascii="Arial" w:hAnsi="Arial" w:cs="Arial"/>
          <w:b w:val="0"/>
          <w:sz w:val="24"/>
          <w:szCs w:val="24"/>
          <w:lang w:val="it-IT"/>
        </w:rPr>
        <w:t>elle mappe concettuali o di altri organizzatori concettuali e di supporti informatici).</w:t>
      </w:r>
    </w:p>
    <w:p w:rsidR="000F546A" w:rsidRDefault="000D2716" w:rsidP="000F546A">
      <w:pPr>
        <w:pStyle w:val="Titolo1"/>
        <w:numPr>
          <w:ilvl w:val="0"/>
          <w:numId w:val="0"/>
        </w:numPr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  <w:lang w:val="it-IT"/>
        </w:rPr>
      </w:pPr>
      <w:r w:rsidRPr="00173175">
        <w:rPr>
          <w:rFonts w:ascii="Arial" w:hAnsi="Arial" w:cs="Arial"/>
          <w:b w:val="0"/>
          <w:sz w:val="24"/>
          <w:szCs w:val="24"/>
          <w:lang w:val="it-IT"/>
        </w:rPr>
        <w:t xml:space="preserve"> Si consiglia di esplicitare/documentare i miglioramenti della didattica per tutti in tal senso, attraverso la compilazione della tabella sopra riportata. </w:t>
      </w:r>
    </w:p>
    <w:p w:rsidR="000D2716" w:rsidRPr="00173175" w:rsidRDefault="000D2716" w:rsidP="000F546A">
      <w:pPr>
        <w:pStyle w:val="Titolo1"/>
        <w:numPr>
          <w:ilvl w:val="0"/>
          <w:numId w:val="0"/>
        </w:numPr>
        <w:spacing w:before="0" w:after="0" w:line="360" w:lineRule="auto"/>
        <w:jc w:val="both"/>
        <w:rPr>
          <w:rFonts w:ascii="Arial" w:hAnsi="Arial" w:cs="Arial"/>
          <w:b w:val="0"/>
          <w:color w:val="548DD4"/>
          <w:sz w:val="24"/>
          <w:szCs w:val="24"/>
          <w:lang w:val="it-IT"/>
        </w:rPr>
      </w:pPr>
      <w:r w:rsidRPr="00173175">
        <w:rPr>
          <w:rFonts w:ascii="Arial" w:hAnsi="Arial" w:cs="Arial"/>
          <w:b w:val="0"/>
          <w:sz w:val="24"/>
          <w:szCs w:val="24"/>
          <w:lang w:val="it-IT"/>
        </w:rPr>
        <w:t>Tali azioni contribuiranno all’individuazione/integrazione di processi di miglioramento dell’inclusione sc</w:t>
      </w:r>
      <w:r w:rsidR="00B86991">
        <w:rPr>
          <w:rFonts w:ascii="Arial" w:hAnsi="Arial" w:cs="Arial"/>
          <w:b w:val="0"/>
          <w:sz w:val="24"/>
          <w:szCs w:val="24"/>
          <w:lang w:val="it-IT"/>
        </w:rPr>
        <w:t>olastica</w:t>
      </w:r>
      <w:r w:rsidR="00FD6AF5">
        <w:rPr>
          <w:rFonts w:ascii="Arial" w:hAnsi="Arial" w:cs="Arial"/>
          <w:b w:val="0"/>
          <w:sz w:val="24"/>
          <w:szCs w:val="24"/>
          <w:lang w:val="it-IT"/>
        </w:rPr>
        <w:t xml:space="preserve"> esplicitati</w:t>
      </w:r>
      <w:r w:rsidRPr="00173175">
        <w:rPr>
          <w:rFonts w:ascii="Arial" w:hAnsi="Arial" w:cs="Arial"/>
          <w:b w:val="0"/>
          <w:sz w:val="24"/>
          <w:szCs w:val="24"/>
          <w:lang w:val="it-IT"/>
        </w:rPr>
        <w:t xml:space="preserve"> nel Piano Annuale dell’Inclusione (</w:t>
      </w:r>
      <w:proofErr w:type="spellStart"/>
      <w:r w:rsidRPr="00173175">
        <w:rPr>
          <w:rFonts w:ascii="Arial" w:hAnsi="Arial" w:cs="Arial"/>
          <w:b w:val="0"/>
          <w:sz w:val="24"/>
          <w:szCs w:val="24"/>
          <w:lang w:val="it-IT"/>
        </w:rPr>
        <w:t>P</w:t>
      </w:r>
      <w:r>
        <w:rPr>
          <w:rFonts w:ascii="Arial" w:hAnsi="Arial" w:cs="Arial"/>
          <w:b w:val="0"/>
          <w:sz w:val="24"/>
          <w:szCs w:val="24"/>
          <w:lang w:val="it-IT"/>
        </w:rPr>
        <w:t>.</w:t>
      </w:r>
      <w:r w:rsidRPr="00173175">
        <w:rPr>
          <w:rFonts w:ascii="Arial" w:hAnsi="Arial" w:cs="Arial"/>
          <w:b w:val="0"/>
          <w:sz w:val="24"/>
          <w:szCs w:val="24"/>
          <w:lang w:val="it-IT"/>
        </w:rPr>
        <w:t>A</w:t>
      </w:r>
      <w:r>
        <w:rPr>
          <w:rFonts w:ascii="Arial" w:hAnsi="Arial" w:cs="Arial"/>
          <w:b w:val="0"/>
          <w:sz w:val="24"/>
          <w:szCs w:val="24"/>
          <w:lang w:val="it-IT"/>
        </w:rPr>
        <w:t>.</w:t>
      </w:r>
      <w:r w:rsidRPr="00173175">
        <w:rPr>
          <w:rFonts w:ascii="Arial" w:hAnsi="Arial" w:cs="Arial"/>
          <w:b w:val="0"/>
          <w:sz w:val="24"/>
          <w:szCs w:val="24"/>
          <w:lang w:val="it-IT"/>
        </w:rPr>
        <w:t>I</w:t>
      </w:r>
      <w:r>
        <w:rPr>
          <w:rFonts w:ascii="Arial" w:hAnsi="Arial" w:cs="Arial"/>
          <w:b w:val="0"/>
          <w:sz w:val="24"/>
          <w:szCs w:val="24"/>
          <w:lang w:val="it-IT"/>
        </w:rPr>
        <w:t>.</w:t>
      </w:r>
      <w:proofErr w:type="spellEnd"/>
      <w:r w:rsidRPr="00173175">
        <w:rPr>
          <w:rFonts w:ascii="Arial" w:hAnsi="Arial" w:cs="Arial"/>
          <w:b w:val="0"/>
          <w:sz w:val="24"/>
          <w:szCs w:val="24"/>
          <w:lang w:val="it-IT"/>
        </w:rPr>
        <w:t>) e favoriranno il raccordo tra i documenti.</w:t>
      </w:r>
    </w:p>
    <w:p w:rsidR="005526EF" w:rsidRDefault="005526EF" w:rsidP="005526EF">
      <w:pPr>
        <w:rPr>
          <w:lang w:val="it-IT" w:eastAsia="ar-SA"/>
        </w:rPr>
      </w:pPr>
    </w:p>
    <w:p w:rsidR="00A97EF5" w:rsidRDefault="00A97EF5" w:rsidP="005526EF">
      <w:pPr>
        <w:rPr>
          <w:lang w:val="it-IT" w:eastAsia="ar-SA"/>
        </w:rPr>
      </w:pPr>
    </w:p>
    <w:p w:rsidR="00A97EF5" w:rsidRPr="005526EF" w:rsidRDefault="00A97EF5" w:rsidP="005526EF">
      <w:pPr>
        <w:rPr>
          <w:lang w:val="it-IT" w:eastAsia="ar-SA"/>
        </w:rPr>
      </w:pPr>
    </w:p>
    <w:p w:rsidR="000D2716" w:rsidRDefault="000D2716" w:rsidP="000D2716">
      <w:pPr>
        <w:pStyle w:val="Titolo1"/>
        <w:jc w:val="center"/>
        <w:rPr>
          <w:rFonts w:ascii="Arial" w:hAnsi="Arial" w:cs="Arial"/>
          <w:sz w:val="24"/>
          <w:szCs w:val="24"/>
          <w:u w:val="single"/>
          <w:lang w:val="it-IT"/>
        </w:rPr>
      </w:pPr>
      <w:r w:rsidRPr="00A443C7">
        <w:rPr>
          <w:rFonts w:ascii="Arial" w:hAnsi="Arial" w:cs="Arial"/>
          <w:sz w:val="24"/>
          <w:szCs w:val="24"/>
          <w:u w:val="single"/>
          <w:lang w:val="it-IT"/>
        </w:rPr>
        <w:t>I</w:t>
      </w:r>
      <w:r w:rsidRPr="00B86991">
        <w:rPr>
          <w:rFonts w:ascii="Arial" w:hAnsi="Arial" w:cs="Arial"/>
          <w:sz w:val="24"/>
          <w:szCs w:val="24"/>
          <w:u w:val="single"/>
          <w:lang w:val="it-IT"/>
        </w:rPr>
        <w:t>NDICAZIONI  GENERALI PER LA VERIFICA</w:t>
      </w:r>
      <w:r>
        <w:rPr>
          <w:rFonts w:ascii="Arial" w:hAnsi="Arial" w:cs="Arial"/>
          <w:sz w:val="24"/>
          <w:szCs w:val="24"/>
          <w:u w:val="single"/>
          <w:lang w:val="it-IT"/>
        </w:rPr>
        <w:t xml:space="preserve"> E LA </w:t>
      </w:r>
      <w:r w:rsidRPr="00B86991">
        <w:rPr>
          <w:rFonts w:ascii="Arial" w:hAnsi="Arial" w:cs="Arial"/>
          <w:sz w:val="24"/>
          <w:szCs w:val="24"/>
          <w:u w:val="single"/>
          <w:lang w:val="it-IT"/>
        </w:rPr>
        <w:t>VALUTAZIONE</w:t>
      </w:r>
      <w:r w:rsidR="00816202">
        <w:rPr>
          <w:rFonts w:ascii="Arial" w:hAnsi="Arial" w:cs="Arial"/>
          <w:sz w:val="24"/>
          <w:szCs w:val="24"/>
          <w:u w:val="single"/>
          <w:lang w:val="it-IT"/>
        </w:rPr>
        <w:t xml:space="preserve"> ***</w:t>
      </w:r>
    </w:p>
    <w:p w:rsidR="000F546A" w:rsidRPr="000F546A" w:rsidRDefault="000F546A" w:rsidP="000F546A">
      <w:pPr>
        <w:rPr>
          <w:lang w:val="it-IT" w:eastAsia="ar-SA"/>
        </w:rPr>
      </w:pPr>
    </w:p>
    <w:p w:rsidR="000D2716" w:rsidRPr="00045A3C" w:rsidRDefault="000D2716" w:rsidP="000D2716">
      <w:pPr>
        <w:numPr>
          <w:ilvl w:val="0"/>
          <w:numId w:val="9"/>
        </w:numPr>
        <w:spacing w:before="120" w:after="0" w:line="240" w:lineRule="auto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>Valutare per formare (per orientare il processo di insegnamento-apprendimento)</w:t>
      </w:r>
    </w:p>
    <w:p w:rsidR="000D2716" w:rsidRPr="00A6600D" w:rsidRDefault="000D2716" w:rsidP="000D2716">
      <w:pPr>
        <w:numPr>
          <w:ilvl w:val="0"/>
          <w:numId w:val="9"/>
        </w:numPr>
        <w:spacing w:before="120" w:after="0" w:line="240" w:lineRule="auto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>Valorizzare il processo di apprendimento dell’allievo e non valutare solo il prodotto/risultato</w:t>
      </w:r>
    </w:p>
    <w:p w:rsidR="00356008" w:rsidRPr="00D66A70" w:rsidRDefault="00356008" w:rsidP="000D2716">
      <w:pPr>
        <w:numPr>
          <w:ilvl w:val="0"/>
          <w:numId w:val="9"/>
        </w:numPr>
        <w:spacing w:before="120" w:after="0" w:line="240" w:lineRule="auto"/>
        <w:rPr>
          <w:rFonts w:ascii="Arial" w:hAnsi="Arial" w:cs="Arial"/>
          <w:lang w:val="it-IT"/>
        </w:rPr>
      </w:pPr>
      <w:r w:rsidRPr="00D66A70">
        <w:rPr>
          <w:rFonts w:ascii="Arial" w:hAnsi="Arial" w:cs="Arial"/>
          <w:lang w:val="it-IT"/>
        </w:rPr>
        <w:t>Valorizzare la pa</w:t>
      </w:r>
      <w:r w:rsidR="00977387" w:rsidRPr="00D66A70">
        <w:rPr>
          <w:rFonts w:ascii="Arial" w:hAnsi="Arial" w:cs="Arial"/>
          <w:lang w:val="it-IT"/>
        </w:rPr>
        <w:t>rtecipazione attiva alla</w:t>
      </w:r>
      <w:r w:rsidRPr="00D66A70">
        <w:rPr>
          <w:rFonts w:ascii="Arial" w:hAnsi="Arial" w:cs="Arial"/>
          <w:lang w:val="it-IT"/>
        </w:rPr>
        <w:t xml:space="preserve"> didattica in classe</w:t>
      </w:r>
    </w:p>
    <w:p w:rsidR="000D2716" w:rsidRPr="0035758A" w:rsidRDefault="000D2716" w:rsidP="00ED16E0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color w:val="FF0000"/>
          <w:lang w:val="it-IT"/>
        </w:rPr>
      </w:pPr>
      <w:r w:rsidRPr="0035758A">
        <w:rPr>
          <w:rFonts w:ascii="Arial" w:hAnsi="Arial" w:cs="Arial"/>
          <w:color w:val="FF0000"/>
          <w:lang w:val="it-IT"/>
        </w:rPr>
        <w:t>Programmare e concordare con l’alunno le verifiche</w:t>
      </w:r>
      <w:r w:rsidR="00EB0162" w:rsidRPr="0035758A">
        <w:rPr>
          <w:rFonts w:ascii="Arial" w:hAnsi="Arial" w:cs="Arial"/>
          <w:color w:val="FF0000"/>
          <w:lang w:val="it-IT"/>
        </w:rPr>
        <w:t>,</w:t>
      </w:r>
      <w:r w:rsidR="00ED16E0" w:rsidRPr="0035758A">
        <w:rPr>
          <w:rFonts w:ascii="Arial" w:hAnsi="Arial" w:cs="Arial"/>
          <w:color w:val="FF0000"/>
          <w:lang w:val="it-IT"/>
        </w:rPr>
        <w:t xml:space="preserve"> salvo nell’eventualità di reiterate o prolungate assenze (in classe e/o alle verifiche concordate) che, rispetto alle scadenze come scrutini intermedi e finali,</w:t>
      </w:r>
      <w:r w:rsidR="00EB0162" w:rsidRPr="0035758A">
        <w:rPr>
          <w:rFonts w:ascii="Arial" w:hAnsi="Arial" w:cs="Arial"/>
          <w:color w:val="FF0000"/>
          <w:lang w:val="it-IT"/>
        </w:rPr>
        <w:t xml:space="preserve"> impongano al docente l’effettuazione</w:t>
      </w:r>
      <w:r w:rsidR="00ED16E0" w:rsidRPr="0035758A">
        <w:rPr>
          <w:rFonts w:ascii="Arial" w:hAnsi="Arial" w:cs="Arial"/>
          <w:color w:val="FF0000"/>
          <w:lang w:val="it-IT"/>
        </w:rPr>
        <w:t xml:space="preserve"> delle verifiche</w:t>
      </w:r>
    </w:p>
    <w:p w:rsidR="000D2716" w:rsidRPr="00ED16E0" w:rsidRDefault="000D2716" w:rsidP="000D271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lang w:val="it-IT"/>
        </w:rPr>
      </w:pPr>
      <w:r w:rsidRPr="00ED16E0">
        <w:rPr>
          <w:rFonts w:ascii="Arial" w:hAnsi="Arial" w:cs="Arial"/>
          <w:lang w:val="it-IT"/>
        </w:rPr>
        <w:t>Prevedere verifiche orali a compensazione di quelle scritte (soprattutto per la lingua straniera) ove necessario</w:t>
      </w:r>
      <w:r w:rsidR="00ED16E0" w:rsidRPr="00ED16E0">
        <w:rPr>
          <w:rFonts w:ascii="Arial" w:hAnsi="Arial" w:cs="Arial"/>
          <w:lang w:val="it-IT"/>
        </w:rPr>
        <w:t xml:space="preserve">  </w:t>
      </w:r>
      <w:r w:rsidR="00ED16E0" w:rsidRPr="00ED16E0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> </w:t>
      </w:r>
    </w:p>
    <w:p w:rsidR="000D2716" w:rsidRPr="00045A3C" w:rsidRDefault="000D2716" w:rsidP="000D2716">
      <w:pPr>
        <w:numPr>
          <w:ilvl w:val="0"/>
          <w:numId w:val="9"/>
        </w:numPr>
        <w:spacing w:before="120" w:after="0" w:line="240" w:lineRule="auto"/>
        <w:rPr>
          <w:rFonts w:ascii="Arial" w:hAnsi="Arial" w:cs="Arial"/>
          <w:lang w:val="it-IT"/>
        </w:rPr>
      </w:pPr>
      <w:r w:rsidRPr="00ED16E0">
        <w:rPr>
          <w:rFonts w:ascii="Arial" w:hAnsi="Arial" w:cs="Arial"/>
          <w:lang w:val="it-IT"/>
        </w:rPr>
        <w:t>Far usare strumenti e medi</w:t>
      </w:r>
      <w:r w:rsidR="00356008" w:rsidRPr="00ED16E0">
        <w:rPr>
          <w:rFonts w:ascii="Arial" w:hAnsi="Arial" w:cs="Arial"/>
          <w:lang w:val="it-IT"/>
        </w:rPr>
        <w:t xml:space="preserve">atori didattici nelle prove </w:t>
      </w:r>
      <w:r w:rsidRPr="00ED16E0">
        <w:rPr>
          <w:rFonts w:ascii="Arial" w:hAnsi="Arial" w:cs="Arial"/>
          <w:lang w:val="it-IT"/>
        </w:rPr>
        <w:t>scritte</w:t>
      </w:r>
      <w:r w:rsidR="00356008" w:rsidRPr="00ED16E0">
        <w:rPr>
          <w:rFonts w:ascii="Arial" w:hAnsi="Arial" w:cs="Arial"/>
          <w:lang w:val="it-IT"/>
        </w:rPr>
        <w:t>,</w:t>
      </w:r>
      <w:r w:rsidRPr="00ED16E0">
        <w:rPr>
          <w:rFonts w:ascii="Arial" w:hAnsi="Arial" w:cs="Arial"/>
          <w:lang w:val="it-IT"/>
        </w:rPr>
        <w:t xml:space="preserve"> orali</w:t>
      </w:r>
      <w:r w:rsidR="00356008" w:rsidRPr="00ED16E0">
        <w:rPr>
          <w:rFonts w:ascii="Arial" w:hAnsi="Arial" w:cs="Arial"/>
          <w:lang w:val="it-IT"/>
        </w:rPr>
        <w:t xml:space="preserve"> e pratiche</w:t>
      </w:r>
    </w:p>
    <w:p w:rsidR="000D2716" w:rsidRPr="00045A3C" w:rsidRDefault="000D2716" w:rsidP="000D2716">
      <w:pPr>
        <w:numPr>
          <w:ilvl w:val="0"/>
          <w:numId w:val="9"/>
        </w:numPr>
        <w:autoSpaceDE w:val="0"/>
        <w:spacing w:before="120" w:after="0" w:line="240" w:lineRule="auto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 xml:space="preserve">Favorire un clima di classe sereno e tranquillo, anche dal punto di vista dell’ambiente fisico (rumori, </w:t>
      </w:r>
      <w:proofErr w:type="spellStart"/>
      <w:r w:rsidRPr="00045A3C">
        <w:rPr>
          <w:rFonts w:ascii="Arial" w:hAnsi="Arial" w:cs="Arial"/>
          <w:lang w:val="it-IT"/>
        </w:rPr>
        <w:t>luci…</w:t>
      </w:r>
      <w:proofErr w:type="spellEnd"/>
      <w:r w:rsidRPr="00045A3C">
        <w:rPr>
          <w:rFonts w:ascii="Arial" w:hAnsi="Arial" w:cs="Arial"/>
          <w:lang w:val="it-IT"/>
        </w:rPr>
        <w:t>)</w:t>
      </w:r>
    </w:p>
    <w:p w:rsidR="000D2716" w:rsidRPr="00045A3C" w:rsidRDefault="000D2716" w:rsidP="000D2716">
      <w:pPr>
        <w:spacing w:before="120"/>
        <w:jc w:val="both"/>
        <w:rPr>
          <w:rFonts w:ascii="Arial" w:hAnsi="Arial" w:cs="Arial"/>
          <w:b/>
          <w:color w:val="548DD4"/>
          <w:lang w:val="it-IT"/>
        </w:rPr>
      </w:pPr>
    </w:p>
    <w:p w:rsidR="000D2716" w:rsidRPr="006E4044" w:rsidRDefault="000D2716" w:rsidP="000D2716">
      <w:pPr>
        <w:spacing w:before="120"/>
        <w:jc w:val="both"/>
        <w:rPr>
          <w:rFonts w:ascii="Arial" w:hAnsi="Arial" w:cs="Arial"/>
          <w:b/>
        </w:rPr>
      </w:pPr>
      <w:r w:rsidRPr="006E4044">
        <w:rPr>
          <w:rFonts w:ascii="Arial" w:hAnsi="Arial" w:cs="Arial"/>
          <w:b/>
        </w:rPr>
        <w:t>PROVE SCRITTE</w:t>
      </w:r>
    </w:p>
    <w:p w:rsidR="000D2716" w:rsidRPr="00045A3C" w:rsidRDefault="000D2716" w:rsidP="000D2716">
      <w:pPr>
        <w:numPr>
          <w:ilvl w:val="0"/>
          <w:numId w:val="9"/>
        </w:numPr>
        <w:autoSpaceDE w:val="0"/>
        <w:spacing w:before="120" w:after="0" w:line="240" w:lineRule="auto"/>
        <w:jc w:val="both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 xml:space="preserve">Predisporre verifiche scritte accessibili, brevi, anche strutturate </w:t>
      </w:r>
    </w:p>
    <w:p w:rsidR="000D2716" w:rsidRPr="00045A3C" w:rsidRDefault="000D2716" w:rsidP="000D2716">
      <w:pPr>
        <w:numPr>
          <w:ilvl w:val="0"/>
          <w:numId w:val="9"/>
        </w:numPr>
        <w:autoSpaceDE w:val="0"/>
        <w:spacing w:before="120" w:after="0" w:line="240" w:lineRule="auto"/>
        <w:jc w:val="both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>Facilitare la decodifica della consegna e del testo</w:t>
      </w:r>
    </w:p>
    <w:p w:rsidR="000D2716" w:rsidRPr="00045A3C" w:rsidRDefault="000D2716" w:rsidP="000D271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>Valutare tenendo conto maggiormente del contenuto che della forma</w:t>
      </w:r>
    </w:p>
    <w:p w:rsidR="000D2716" w:rsidRDefault="000D2716" w:rsidP="000D2716">
      <w:pPr>
        <w:numPr>
          <w:ilvl w:val="0"/>
          <w:numId w:val="9"/>
        </w:numPr>
        <w:autoSpaceDE w:val="0"/>
        <w:spacing w:before="12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Introdurre</w:t>
      </w:r>
      <w:proofErr w:type="spellEnd"/>
      <w:r>
        <w:rPr>
          <w:rFonts w:ascii="Arial" w:hAnsi="Arial" w:cs="Arial"/>
        </w:rPr>
        <w:t xml:space="preserve"> prove </w:t>
      </w:r>
      <w:proofErr w:type="spellStart"/>
      <w:r>
        <w:rPr>
          <w:rFonts w:ascii="Arial" w:hAnsi="Arial" w:cs="Arial"/>
        </w:rPr>
        <w:t>informatizzate</w:t>
      </w:r>
      <w:proofErr w:type="spellEnd"/>
    </w:p>
    <w:p w:rsidR="000D2716" w:rsidRPr="00045A3C" w:rsidRDefault="000D2716" w:rsidP="000D2716">
      <w:pPr>
        <w:numPr>
          <w:ilvl w:val="0"/>
          <w:numId w:val="9"/>
        </w:numPr>
        <w:autoSpaceDE w:val="0"/>
        <w:spacing w:before="120" w:after="0" w:line="240" w:lineRule="auto"/>
        <w:jc w:val="both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>Programmare tempi più lunghi per l’esecuzione delle prove</w:t>
      </w:r>
    </w:p>
    <w:p w:rsidR="00F140F1" w:rsidRPr="00321752" w:rsidRDefault="00F140F1" w:rsidP="000D2716">
      <w:pPr>
        <w:spacing w:before="120"/>
        <w:jc w:val="both"/>
        <w:rPr>
          <w:rFonts w:ascii="Arial" w:hAnsi="Arial" w:cs="Arial"/>
          <w:b/>
          <w:lang w:val="it-IT"/>
        </w:rPr>
      </w:pPr>
    </w:p>
    <w:p w:rsidR="000D2716" w:rsidRPr="006E4044" w:rsidRDefault="000D2716" w:rsidP="000D2716">
      <w:pPr>
        <w:spacing w:before="120"/>
        <w:jc w:val="both"/>
        <w:rPr>
          <w:rFonts w:ascii="Arial" w:hAnsi="Arial" w:cs="Arial"/>
          <w:b/>
        </w:rPr>
      </w:pPr>
      <w:r w:rsidRPr="006E4044">
        <w:rPr>
          <w:rFonts w:ascii="Arial" w:hAnsi="Arial" w:cs="Arial"/>
          <w:b/>
        </w:rPr>
        <w:t>PROVE ORALI</w:t>
      </w:r>
    </w:p>
    <w:p w:rsidR="000D2716" w:rsidRPr="00045A3C" w:rsidRDefault="000D2716" w:rsidP="000D2716">
      <w:pPr>
        <w:numPr>
          <w:ilvl w:val="0"/>
          <w:numId w:val="9"/>
        </w:numPr>
        <w:autoSpaceDE w:val="0"/>
        <w:spacing w:before="120" w:after="0" w:line="240" w:lineRule="auto"/>
        <w:jc w:val="both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>Gestione dei tempi nelle verifiche orali</w:t>
      </w:r>
    </w:p>
    <w:p w:rsidR="000D2716" w:rsidRPr="00045A3C" w:rsidRDefault="000D2716" w:rsidP="000D2716">
      <w:pPr>
        <w:numPr>
          <w:ilvl w:val="0"/>
          <w:numId w:val="9"/>
        </w:numPr>
        <w:autoSpaceDE w:val="0"/>
        <w:spacing w:before="120" w:after="0" w:line="240" w:lineRule="auto"/>
        <w:jc w:val="both"/>
        <w:rPr>
          <w:rFonts w:ascii="Arial" w:hAnsi="Arial" w:cs="Arial"/>
          <w:lang w:val="it-IT"/>
        </w:rPr>
      </w:pPr>
      <w:r w:rsidRPr="00045A3C">
        <w:rPr>
          <w:rFonts w:ascii="Arial" w:hAnsi="Arial" w:cs="Arial"/>
          <w:lang w:val="it-IT"/>
        </w:rPr>
        <w:t>Valorizzazione del contenuto nell’esposizione orale, tenendo conto di eventuali difficoltà espositive</w:t>
      </w:r>
    </w:p>
    <w:p w:rsidR="00A97EF5" w:rsidRDefault="00A97EF5" w:rsidP="000D2716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val="it-IT"/>
        </w:rPr>
      </w:pPr>
    </w:p>
    <w:p w:rsidR="00A97EF5" w:rsidRPr="00D66A70" w:rsidRDefault="00816202" w:rsidP="00BC280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lang w:val="it-IT"/>
        </w:rPr>
      </w:pPr>
      <w:r w:rsidRPr="00D66A70">
        <w:rPr>
          <w:rFonts w:ascii="Arial" w:eastAsia="Calibri" w:hAnsi="Arial" w:cs="Arial"/>
          <w:lang w:val="it-IT"/>
        </w:rPr>
        <w:t>***</w:t>
      </w:r>
      <w:r w:rsidR="00BC2809" w:rsidRPr="00D66A70">
        <w:rPr>
          <w:rFonts w:ascii="Arial" w:eastAsia="Calibri" w:hAnsi="Arial" w:cs="Arial"/>
          <w:lang w:val="it-IT"/>
        </w:rPr>
        <w:t xml:space="preserve"> </w:t>
      </w:r>
      <w:r w:rsidR="00BC2809" w:rsidRPr="00D66A70">
        <w:rPr>
          <w:rFonts w:ascii="Arial" w:hAnsi="Arial" w:cs="Arial"/>
          <w:shd w:val="clear" w:color="auto" w:fill="FFFFFF"/>
          <w:lang w:val="it-IT"/>
        </w:rPr>
        <w:t xml:space="preserve">L'assenza dell'alunno/a alla verifica programmata, viene segnalata dal docente sul registro elettronico. In relazione </w:t>
      </w:r>
      <w:r w:rsidR="000C10A4" w:rsidRPr="00D66A70">
        <w:rPr>
          <w:rFonts w:ascii="Arial" w:hAnsi="Arial" w:cs="Arial"/>
          <w:shd w:val="clear" w:color="auto" w:fill="FFFFFF"/>
          <w:lang w:val="it-IT"/>
        </w:rPr>
        <w:t xml:space="preserve">anche </w:t>
      </w:r>
      <w:r w:rsidR="00BC2809" w:rsidRPr="00D66A70">
        <w:rPr>
          <w:rFonts w:ascii="Arial" w:hAnsi="Arial" w:cs="Arial"/>
          <w:shd w:val="clear" w:color="auto" w:fill="FFFFFF"/>
          <w:lang w:val="it-IT"/>
        </w:rPr>
        <w:t>alle specifiche esigenze dell’attività didattica della disciplina coinvolta, il docente potrà effettuare la verifica nella lezione immediatamente successiva o</w:t>
      </w:r>
      <w:r w:rsidR="004D0EAB" w:rsidRPr="00D66A70">
        <w:rPr>
          <w:rFonts w:ascii="Arial" w:hAnsi="Arial" w:cs="Arial"/>
          <w:shd w:val="clear" w:color="auto" w:fill="FFFFFF"/>
          <w:lang w:val="it-IT"/>
        </w:rPr>
        <w:t>ppure</w:t>
      </w:r>
      <w:r w:rsidR="00BC2809" w:rsidRPr="00D66A70">
        <w:rPr>
          <w:rFonts w:ascii="Arial" w:hAnsi="Arial" w:cs="Arial"/>
          <w:shd w:val="clear" w:color="auto" w:fill="FFFFFF"/>
          <w:lang w:val="it-IT"/>
        </w:rPr>
        <w:t xml:space="preserve"> riprogrammare ad altra data la verifica.</w:t>
      </w:r>
    </w:p>
    <w:p w:rsidR="00A97EF5" w:rsidRDefault="00A97EF5" w:rsidP="000D2716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val="it-IT"/>
        </w:rPr>
      </w:pPr>
    </w:p>
    <w:p w:rsidR="00A97EF5" w:rsidRDefault="00A97EF5" w:rsidP="000D2716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val="it-IT"/>
        </w:rPr>
      </w:pPr>
    </w:p>
    <w:p w:rsidR="00BC2809" w:rsidRDefault="00BC2809" w:rsidP="000D2716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val="it-IT"/>
        </w:rPr>
      </w:pPr>
    </w:p>
    <w:p w:rsidR="000D2716" w:rsidRPr="00045A3C" w:rsidRDefault="000D2716" w:rsidP="000D2716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val="it-IT"/>
        </w:rPr>
      </w:pPr>
      <w:r w:rsidRPr="00045A3C">
        <w:rPr>
          <w:rFonts w:ascii="Arial" w:eastAsia="Calibri" w:hAnsi="Arial" w:cs="Arial"/>
          <w:sz w:val="26"/>
          <w:szCs w:val="26"/>
          <w:lang w:val="it-IT"/>
        </w:rPr>
        <w:t xml:space="preserve">Le parti coinvolte si impegnano a rispettare quanto condiviso e concordato, nel presente </w:t>
      </w:r>
      <w:proofErr w:type="spellStart"/>
      <w:r w:rsidRPr="00045A3C">
        <w:rPr>
          <w:rFonts w:ascii="Arial" w:eastAsia="Calibri" w:hAnsi="Arial" w:cs="Arial"/>
          <w:sz w:val="26"/>
          <w:szCs w:val="26"/>
          <w:lang w:val="it-IT"/>
        </w:rPr>
        <w:t>P</w:t>
      </w:r>
      <w:r w:rsidR="00124238">
        <w:rPr>
          <w:rFonts w:ascii="Arial" w:eastAsia="Calibri" w:hAnsi="Arial" w:cs="Arial"/>
          <w:sz w:val="26"/>
          <w:szCs w:val="26"/>
          <w:lang w:val="it-IT"/>
        </w:rPr>
        <w:t>.</w:t>
      </w:r>
      <w:r w:rsidRPr="00045A3C">
        <w:rPr>
          <w:rFonts w:ascii="Arial" w:eastAsia="Calibri" w:hAnsi="Arial" w:cs="Arial"/>
          <w:sz w:val="26"/>
          <w:szCs w:val="26"/>
          <w:lang w:val="it-IT"/>
        </w:rPr>
        <w:t>D</w:t>
      </w:r>
      <w:r w:rsidR="00124238">
        <w:rPr>
          <w:rFonts w:ascii="Arial" w:eastAsia="Calibri" w:hAnsi="Arial" w:cs="Arial"/>
          <w:sz w:val="26"/>
          <w:szCs w:val="26"/>
          <w:lang w:val="it-IT"/>
        </w:rPr>
        <w:t>.</w:t>
      </w:r>
      <w:r w:rsidRPr="00045A3C">
        <w:rPr>
          <w:rFonts w:ascii="Arial" w:eastAsia="Calibri" w:hAnsi="Arial" w:cs="Arial"/>
          <w:sz w:val="26"/>
          <w:szCs w:val="26"/>
          <w:lang w:val="it-IT"/>
        </w:rPr>
        <w:t>P</w:t>
      </w:r>
      <w:r w:rsidR="00124238">
        <w:rPr>
          <w:rFonts w:ascii="Arial" w:eastAsia="Calibri" w:hAnsi="Arial" w:cs="Arial"/>
          <w:sz w:val="26"/>
          <w:szCs w:val="26"/>
          <w:lang w:val="it-IT"/>
        </w:rPr>
        <w:t>.</w:t>
      </w:r>
      <w:proofErr w:type="spellEnd"/>
      <w:r w:rsidRPr="00045A3C">
        <w:rPr>
          <w:rFonts w:ascii="Arial" w:eastAsia="Calibri" w:hAnsi="Arial" w:cs="Arial"/>
          <w:sz w:val="26"/>
          <w:szCs w:val="26"/>
          <w:lang w:val="it-IT"/>
        </w:rPr>
        <w:t>, per il successo formativo dell'alunno.</w:t>
      </w:r>
    </w:p>
    <w:p w:rsidR="000D2716" w:rsidRPr="00045A3C" w:rsidRDefault="000D2716" w:rsidP="000D2716">
      <w:pPr>
        <w:spacing w:after="200" w:line="276" w:lineRule="auto"/>
        <w:jc w:val="both"/>
        <w:rPr>
          <w:rFonts w:ascii="Arial" w:eastAsia="Calibri" w:hAnsi="Arial" w:cs="Arial"/>
          <w:b/>
          <w:lang w:val="it-IT"/>
        </w:rPr>
      </w:pPr>
    </w:p>
    <w:p w:rsidR="000D2716" w:rsidRDefault="000D2716" w:rsidP="000D2716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3259"/>
        <w:gridCol w:w="3300"/>
        <w:gridCol w:w="18"/>
      </w:tblGrid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5394">
              <w:rPr>
                <w:rFonts w:ascii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5394">
              <w:rPr>
                <w:rFonts w:ascii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5394">
              <w:rPr>
                <w:rFonts w:ascii="Arial" w:hAnsi="Arial" w:cs="Arial"/>
                <w:sz w:val="26"/>
                <w:szCs w:val="26"/>
              </w:rPr>
              <w:t>FIRMA</w:t>
            </w: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rPr>
          <w:gridAfter w:val="1"/>
          <w:wAfter w:w="18" w:type="dxa"/>
        </w:trPr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18" w:type="dxa"/>
            <w:gridSpan w:val="2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0D2716" w:rsidRPr="00AE5394" w:rsidTr="000F546A">
        <w:tc>
          <w:tcPr>
            <w:tcW w:w="3259" w:type="dxa"/>
            <w:shd w:val="clear" w:color="auto" w:fill="auto"/>
          </w:tcPr>
          <w:p w:rsidR="000D2716" w:rsidRPr="004976EA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18" w:type="dxa"/>
            <w:gridSpan w:val="2"/>
            <w:shd w:val="clear" w:color="auto" w:fill="auto"/>
          </w:tcPr>
          <w:p w:rsidR="000D2716" w:rsidRPr="00AE5394" w:rsidRDefault="000D2716" w:rsidP="000F546A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</w:tbl>
    <w:p w:rsidR="000D2716" w:rsidRDefault="000D2716" w:rsidP="000D2716">
      <w:pPr>
        <w:spacing w:after="200" w:line="276" w:lineRule="auto"/>
        <w:rPr>
          <w:rFonts w:ascii="Arial" w:eastAsia="Calibri" w:hAnsi="Arial" w:cs="Arial"/>
        </w:rPr>
      </w:pPr>
    </w:p>
    <w:p w:rsidR="000D2716" w:rsidRPr="000D2716" w:rsidRDefault="000D2716" w:rsidP="000D2716">
      <w:pPr>
        <w:spacing w:after="200" w:line="276" w:lineRule="auto"/>
        <w:jc w:val="center"/>
        <w:rPr>
          <w:rFonts w:ascii="Arial" w:eastAsia="Calibri" w:hAnsi="Arial" w:cs="Arial"/>
          <w:b/>
          <w:lang w:val="it-IT"/>
        </w:rPr>
      </w:pPr>
      <w:r w:rsidRPr="000D2716">
        <w:rPr>
          <w:rFonts w:ascii="Arial" w:eastAsia="Calibri" w:hAnsi="Arial" w:cs="Arial"/>
          <w:b/>
          <w:lang w:val="it-IT"/>
        </w:rPr>
        <w:t>FIRMA DELL’ALUNNO   (SE MAGGIORENNE)</w:t>
      </w:r>
    </w:p>
    <w:p w:rsidR="000D2716" w:rsidRPr="000D2716" w:rsidRDefault="000D2716" w:rsidP="000D2716">
      <w:pPr>
        <w:spacing w:after="200" w:line="276" w:lineRule="auto"/>
        <w:jc w:val="both"/>
        <w:rPr>
          <w:rFonts w:ascii="Arial" w:eastAsia="Calibri" w:hAnsi="Arial" w:cs="Arial"/>
          <w:b/>
          <w:lang w:val="it-IT"/>
        </w:rPr>
      </w:pPr>
    </w:p>
    <w:p w:rsidR="000D2716" w:rsidRPr="000D2716" w:rsidRDefault="000D2716" w:rsidP="000D2716">
      <w:pPr>
        <w:spacing w:after="200" w:line="276" w:lineRule="auto"/>
        <w:jc w:val="center"/>
        <w:rPr>
          <w:rFonts w:ascii="Arial" w:eastAsia="Calibri" w:hAnsi="Arial" w:cs="Arial"/>
          <w:b/>
          <w:lang w:val="it-IT"/>
        </w:rPr>
      </w:pPr>
      <w:r w:rsidRPr="000D2716">
        <w:rPr>
          <w:rFonts w:ascii="Arial" w:eastAsia="Calibri" w:hAnsi="Arial" w:cs="Arial"/>
          <w:b/>
          <w:lang w:val="it-IT"/>
        </w:rPr>
        <w:t>FIRMA DEI GENITORI   (OBBLIGATORIA PER ALUNNI MINORENNI)</w:t>
      </w:r>
    </w:p>
    <w:p w:rsidR="000D2716" w:rsidRPr="000D2716" w:rsidRDefault="000D2716" w:rsidP="000D2716">
      <w:pPr>
        <w:spacing w:after="200" w:line="216" w:lineRule="auto"/>
        <w:rPr>
          <w:rFonts w:ascii="Arial" w:eastAsia="Calibri" w:hAnsi="Arial" w:cs="Arial"/>
          <w:sz w:val="26"/>
          <w:szCs w:val="26"/>
          <w:lang w:val="it-IT"/>
        </w:rPr>
      </w:pPr>
    </w:p>
    <w:p w:rsidR="004C47E7" w:rsidRPr="00D578C7" w:rsidRDefault="004C47E7" w:rsidP="000D2716">
      <w:pPr>
        <w:spacing w:after="200" w:line="216" w:lineRule="auto"/>
        <w:rPr>
          <w:rFonts w:ascii="Arial" w:eastAsia="Calibri" w:hAnsi="Arial" w:cs="Arial"/>
          <w:sz w:val="26"/>
          <w:szCs w:val="26"/>
          <w:lang w:val="it-IT"/>
        </w:rPr>
      </w:pPr>
    </w:p>
    <w:p w:rsidR="000D2716" w:rsidRPr="00345788" w:rsidRDefault="000D2716" w:rsidP="000D2716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Roma,                                                                </w:t>
      </w:r>
      <w:r>
        <w:rPr>
          <w:rFonts w:ascii="Arial" w:eastAsia="Calibri" w:hAnsi="Arial" w:cs="Arial"/>
          <w:b/>
        </w:rPr>
        <w:t>IL DIRIGENTE SCOLASTICO</w:t>
      </w:r>
      <w:r>
        <w:rPr>
          <w:rFonts w:ascii="Arial" w:eastAsia="Calibri" w:hAnsi="Arial" w:cs="Arial"/>
          <w:b/>
        </w:rPr>
        <w:tab/>
      </w:r>
    </w:p>
    <w:p w:rsidR="000D2716" w:rsidRDefault="000D2716" w:rsidP="00613BC0">
      <w:pPr>
        <w:autoSpaceDE w:val="0"/>
        <w:ind w:left="4111"/>
        <w:jc w:val="center"/>
      </w:pPr>
      <w:r>
        <w:t xml:space="preserve"> </w:t>
      </w:r>
    </w:p>
    <w:sectPr w:rsidR="000D2716" w:rsidSect="005211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61" w:rsidRDefault="001C1961" w:rsidP="00BD546B">
      <w:pPr>
        <w:spacing w:after="0" w:line="240" w:lineRule="auto"/>
      </w:pPr>
      <w:r>
        <w:separator/>
      </w:r>
    </w:p>
  </w:endnote>
  <w:endnote w:type="continuationSeparator" w:id="0">
    <w:p w:rsidR="001C1961" w:rsidRDefault="001C1961" w:rsidP="00B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6A" w:rsidRDefault="000A6037">
    <w:pPr>
      <w:pStyle w:val="Pidipagina"/>
      <w:jc w:val="right"/>
    </w:pPr>
    <w:r>
      <w:fldChar w:fldCharType="begin"/>
    </w:r>
    <w:r w:rsidR="000F546A">
      <w:instrText xml:space="preserve"> PAGE </w:instrText>
    </w:r>
    <w:r>
      <w:fldChar w:fldCharType="separate"/>
    </w:r>
    <w:r w:rsidR="0035758A">
      <w:rPr>
        <w:noProof/>
      </w:rPr>
      <w:t>12</w:t>
    </w:r>
    <w:r>
      <w:fldChar w:fldCharType="end"/>
    </w:r>
  </w:p>
  <w:p w:rsidR="000F546A" w:rsidRDefault="000F54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61" w:rsidRDefault="001C1961" w:rsidP="00BD546B">
      <w:pPr>
        <w:spacing w:after="0" w:line="240" w:lineRule="auto"/>
      </w:pPr>
      <w:r>
        <w:separator/>
      </w:r>
    </w:p>
  </w:footnote>
  <w:footnote w:type="continuationSeparator" w:id="0">
    <w:p w:rsidR="001C1961" w:rsidRDefault="001C1961" w:rsidP="00BD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26948930"/>
    <w:name w:val="WW8Num12"/>
    <w:lvl w:ilvl="0">
      <w:start w:val="1"/>
      <w:numFmt w:val="decimal"/>
      <w:lvlText w:val="D%1."/>
      <w:lvlJc w:val="left"/>
      <w:pPr>
        <w:tabs>
          <w:tab w:val="num" w:pos="208"/>
        </w:tabs>
        <w:ind w:left="928" w:hanging="360"/>
      </w:pPr>
      <w:rPr>
        <w:sz w:val="22"/>
        <w:szCs w:val="22"/>
      </w:rPr>
    </w:lvl>
  </w:abstractNum>
  <w:abstractNum w:abstractNumId="7">
    <w:nsid w:val="0000000E"/>
    <w:multiLevelType w:val="singleLevel"/>
    <w:tmpl w:val="4726CECA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22"/>
        <w:szCs w:val="22"/>
      </w:rPr>
    </w:lvl>
  </w:abstractNum>
  <w:abstractNum w:abstractNumId="8">
    <w:nsid w:val="0000000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03B0267A"/>
    <w:multiLevelType w:val="hybridMultilevel"/>
    <w:tmpl w:val="AE1A8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F0D47"/>
    <w:multiLevelType w:val="hybridMultilevel"/>
    <w:tmpl w:val="DAA8ED28"/>
    <w:lvl w:ilvl="0" w:tplc="1360B3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9410B"/>
    <w:multiLevelType w:val="hybridMultilevel"/>
    <w:tmpl w:val="1B62D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D3760"/>
    <w:multiLevelType w:val="hybridMultilevel"/>
    <w:tmpl w:val="176AB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94BE4"/>
    <w:multiLevelType w:val="hybridMultilevel"/>
    <w:tmpl w:val="97760D56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4CCB5D74"/>
    <w:multiLevelType w:val="hybridMultilevel"/>
    <w:tmpl w:val="B798C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66EC6"/>
    <w:multiLevelType w:val="hybridMultilevel"/>
    <w:tmpl w:val="F62ED030"/>
    <w:lvl w:ilvl="0" w:tplc="00000002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E4B3B"/>
    <w:multiLevelType w:val="hybridMultilevel"/>
    <w:tmpl w:val="94121DFC"/>
    <w:lvl w:ilvl="0" w:tplc="00000002">
      <w:start w:val="1"/>
      <w:numFmt w:val="bullet"/>
      <w:lvlText w:val=""/>
      <w:lvlJc w:val="left"/>
      <w:pPr>
        <w:ind w:left="828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7C494AD4"/>
    <w:multiLevelType w:val="hybridMultilevel"/>
    <w:tmpl w:val="CBB0B5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14"/>
  </w:num>
  <w:num w:numId="13">
    <w:abstractNumId w:val="17"/>
  </w:num>
  <w:num w:numId="14">
    <w:abstractNumId w:val="10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716"/>
    <w:rsid w:val="00015E5E"/>
    <w:rsid w:val="00045A3C"/>
    <w:rsid w:val="00066D1D"/>
    <w:rsid w:val="000776E2"/>
    <w:rsid w:val="00081573"/>
    <w:rsid w:val="000A1852"/>
    <w:rsid w:val="000A3D82"/>
    <w:rsid w:val="000A6037"/>
    <w:rsid w:val="000B57E2"/>
    <w:rsid w:val="000C05A4"/>
    <w:rsid w:val="000C10A4"/>
    <w:rsid w:val="000C3BA6"/>
    <w:rsid w:val="000D2716"/>
    <w:rsid w:val="000F161F"/>
    <w:rsid w:val="000F546A"/>
    <w:rsid w:val="00124238"/>
    <w:rsid w:val="001815EE"/>
    <w:rsid w:val="00195AF1"/>
    <w:rsid w:val="001C1961"/>
    <w:rsid w:val="00223774"/>
    <w:rsid w:val="002429C6"/>
    <w:rsid w:val="002515CE"/>
    <w:rsid w:val="00283F89"/>
    <w:rsid w:val="002909D4"/>
    <w:rsid w:val="002A468D"/>
    <w:rsid w:val="002C2BBE"/>
    <w:rsid w:val="002E4324"/>
    <w:rsid w:val="002E5343"/>
    <w:rsid w:val="002F5B6C"/>
    <w:rsid w:val="00302EE2"/>
    <w:rsid w:val="003111F3"/>
    <w:rsid w:val="00320A03"/>
    <w:rsid w:val="00321752"/>
    <w:rsid w:val="0033452D"/>
    <w:rsid w:val="00337D32"/>
    <w:rsid w:val="003417A7"/>
    <w:rsid w:val="00356008"/>
    <w:rsid w:val="0035758A"/>
    <w:rsid w:val="00370CD7"/>
    <w:rsid w:val="003E41B6"/>
    <w:rsid w:val="00407164"/>
    <w:rsid w:val="004251BF"/>
    <w:rsid w:val="00433684"/>
    <w:rsid w:val="00435FB3"/>
    <w:rsid w:val="00465A28"/>
    <w:rsid w:val="00474155"/>
    <w:rsid w:val="004C47E7"/>
    <w:rsid w:val="004D0EAB"/>
    <w:rsid w:val="004D1358"/>
    <w:rsid w:val="004D447C"/>
    <w:rsid w:val="004E1B74"/>
    <w:rsid w:val="005028ED"/>
    <w:rsid w:val="00521162"/>
    <w:rsid w:val="005224FF"/>
    <w:rsid w:val="00533CF5"/>
    <w:rsid w:val="005526EF"/>
    <w:rsid w:val="005913D7"/>
    <w:rsid w:val="005A59C6"/>
    <w:rsid w:val="005F6EE8"/>
    <w:rsid w:val="00601A69"/>
    <w:rsid w:val="0060713F"/>
    <w:rsid w:val="00613BC0"/>
    <w:rsid w:val="006265BB"/>
    <w:rsid w:val="0063287B"/>
    <w:rsid w:val="00643FA1"/>
    <w:rsid w:val="0066558C"/>
    <w:rsid w:val="00720CB0"/>
    <w:rsid w:val="007A1B23"/>
    <w:rsid w:val="007C2C02"/>
    <w:rsid w:val="007C66FB"/>
    <w:rsid w:val="007E1A46"/>
    <w:rsid w:val="007E3766"/>
    <w:rsid w:val="007E7FE9"/>
    <w:rsid w:val="007F7912"/>
    <w:rsid w:val="00803D4E"/>
    <w:rsid w:val="00816202"/>
    <w:rsid w:val="00820633"/>
    <w:rsid w:val="008242F9"/>
    <w:rsid w:val="00836503"/>
    <w:rsid w:val="00846329"/>
    <w:rsid w:val="008716C8"/>
    <w:rsid w:val="008A14AF"/>
    <w:rsid w:val="008C1498"/>
    <w:rsid w:val="008D02D3"/>
    <w:rsid w:val="008F19EA"/>
    <w:rsid w:val="008F6E72"/>
    <w:rsid w:val="009279CC"/>
    <w:rsid w:val="00934E06"/>
    <w:rsid w:val="00977387"/>
    <w:rsid w:val="009B17E5"/>
    <w:rsid w:val="009B58DD"/>
    <w:rsid w:val="009F497C"/>
    <w:rsid w:val="00A11C4B"/>
    <w:rsid w:val="00A157EC"/>
    <w:rsid w:val="00A6600D"/>
    <w:rsid w:val="00A7405D"/>
    <w:rsid w:val="00A97EF5"/>
    <w:rsid w:val="00AC45C5"/>
    <w:rsid w:val="00AE05EA"/>
    <w:rsid w:val="00B11A6F"/>
    <w:rsid w:val="00B17DDC"/>
    <w:rsid w:val="00B21DBD"/>
    <w:rsid w:val="00B22C9C"/>
    <w:rsid w:val="00B6172F"/>
    <w:rsid w:val="00B67838"/>
    <w:rsid w:val="00B86991"/>
    <w:rsid w:val="00BB0E98"/>
    <w:rsid w:val="00BC2809"/>
    <w:rsid w:val="00BC4C39"/>
    <w:rsid w:val="00BD546B"/>
    <w:rsid w:val="00BD6E98"/>
    <w:rsid w:val="00BE31A3"/>
    <w:rsid w:val="00BF4D41"/>
    <w:rsid w:val="00C7473C"/>
    <w:rsid w:val="00C846C5"/>
    <w:rsid w:val="00CC7466"/>
    <w:rsid w:val="00D578C7"/>
    <w:rsid w:val="00D606A0"/>
    <w:rsid w:val="00D66A70"/>
    <w:rsid w:val="00D90A12"/>
    <w:rsid w:val="00DB772A"/>
    <w:rsid w:val="00DC3226"/>
    <w:rsid w:val="00DF0EB3"/>
    <w:rsid w:val="00E02D26"/>
    <w:rsid w:val="00E17507"/>
    <w:rsid w:val="00E43398"/>
    <w:rsid w:val="00E90BC2"/>
    <w:rsid w:val="00EB0162"/>
    <w:rsid w:val="00ED16E0"/>
    <w:rsid w:val="00EF0F55"/>
    <w:rsid w:val="00F140F1"/>
    <w:rsid w:val="00F43843"/>
    <w:rsid w:val="00F662BA"/>
    <w:rsid w:val="00FD6AF5"/>
    <w:rsid w:val="00F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162"/>
  </w:style>
  <w:style w:type="paragraph" w:styleId="Titolo1">
    <w:name w:val="heading 1"/>
    <w:basedOn w:val="Normale"/>
    <w:next w:val="Normale"/>
    <w:link w:val="Titolo1Carattere"/>
    <w:qFormat/>
    <w:rsid w:val="000D271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271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71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D271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271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0D271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0D27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 8"/>
    <w:basedOn w:val="Normale"/>
    <w:rsid w:val="000D2716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val="it-IT" w:eastAsia="ar-SA"/>
    </w:rPr>
  </w:style>
  <w:style w:type="paragraph" w:customStyle="1" w:styleId="Paragrafoelenco1">
    <w:name w:val="Paragrafo elenco1"/>
    <w:basedOn w:val="Normale"/>
    <w:rsid w:val="000D2716"/>
    <w:pPr>
      <w:suppressAutoHyphens/>
      <w:spacing w:after="200" w:line="276" w:lineRule="auto"/>
      <w:ind w:left="720"/>
    </w:pPr>
    <w:rPr>
      <w:rFonts w:ascii="Calibri" w:eastAsia="Calibri" w:hAnsi="Calibri" w:cs="Calibri"/>
      <w:lang w:val="it-IT" w:eastAsia="ar-SA"/>
    </w:rPr>
  </w:style>
  <w:style w:type="paragraph" w:customStyle="1" w:styleId="Default">
    <w:name w:val="Default"/>
    <w:rsid w:val="000D271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ar-SA"/>
    </w:rPr>
  </w:style>
  <w:style w:type="paragraph" w:styleId="Paragrafoelenco">
    <w:name w:val="List Paragraph"/>
    <w:basedOn w:val="Normale"/>
    <w:uiPriority w:val="34"/>
    <w:qFormat/>
    <w:rsid w:val="000D27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71</cp:revision>
  <dcterms:created xsi:type="dcterms:W3CDTF">2022-09-17T08:55:00Z</dcterms:created>
  <dcterms:modified xsi:type="dcterms:W3CDTF">2024-09-18T10:40:00Z</dcterms:modified>
</cp:coreProperties>
</file>