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81" w:rsidRPr="00E979A9" w:rsidRDefault="00E979A9" w:rsidP="00E979A9">
      <w:r>
        <w:rPr>
          <w:rFonts w:ascii="Calibri" w:hAnsi="Calibri" w:cs="Calibri"/>
          <w:noProof/>
          <w:color w:val="000000"/>
          <w:bdr w:val="none" w:sz="0" w:space="0" w:color="auto" w:frame="1"/>
          <w:lang w:val="it-IT" w:eastAsia="it-IT"/>
        </w:rPr>
        <w:drawing>
          <wp:inline distT="0" distB="0" distL="0" distR="0">
            <wp:extent cx="5943600" cy="1559637"/>
            <wp:effectExtent l="19050" t="0" r="0" b="0"/>
            <wp:docPr id="3" name="Immagine 1" descr="https://lh5.googleusercontent.com/Fn-VWyQ6Q0EZFgtswqjOAwrPy6UtuUlwc8NGQylgysaHpG2l-V-5LZ4aiZQMIQOhKDjYug8IQxpj6wBhRJnci5-S3-m5g8pP7fJNJFdf-SulEWdECfGxj8FU-HhuWIYppbSjDntPIheJlIuxzXTzzYERaDVnFk7l2k6tfFWP0_UbpveSeK9jyaDDxLE6ENWJ95To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n-VWyQ6Q0EZFgtswqjOAwrPy6UtuUlwc8NGQylgysaHpG2l-V-5LZ4aiZQMIQOhKDjYug8IQxpj6wBhRJnci5-S3-m5g8pP7fJNJFdf-SulEWdECfGxj8FU-HhuWIYppbSjDntPIheJlIuxzXTzzYERaDVnFk7l2k6tfFWP0_UbpveSeK9jyaDDxLE6ENWJ95To4Q"/>
                    <pic:cNvPicPr>
                      <a:picLocks noChangeAspect="1" noChangeArrowheads="1"/>
                    </pic:cNvPicPr>
                  </pic:nvPicPr>
                  <pic:blipFill>
                    <a:blip r:embed="rId7" cstate="print"/>
                    <a:srcRect/>
                    <a:stretch>
                      <a:fillRect/>
                    </a:stretch>
                  </pic:blipFill>
                  <pic:spPr bwMode="auto">
                    <a:xfrm>
                      <a:off x="0" y="0"/>
                      <a:ext cx="5943600" cy="1559637"/>
                    </a:xfrm>
                    <a:prstGeom prst="rect">
                      <a:avLst/>
                    </a:prstGeom>
                    <a:noFill/>
                    <a:ln w="9525">
                      <a:noFill/>
                      <a:miter lim="800000"/>
                      <a:headEnd/>
                      <a:tailEnd/>
                    </a:ln>
                  </pic:spPr>
                </pic:pic>
              </a:graphicData>
            </a:graphic>
          </wp:inline>
        </w:drawing>
      </w:r>
    </w:p>
    <w:tbl>
      <w:tblPr>
        <w:tblW w:w="0" w:type="auto"/>
        <w:jc w:val="center"/>
        <w:tblLayout w:type="fixed"/>
        <w:tblLook w:val="0000"/>
      </w:tblPr>
      <w:tblGrid>
        <w:gridCol w:w="7655"/>
      </w:tblGrid>
      <w:tr w:rsidR="00843881" w:rsidTr="009C7C24">
        <w:trPr>
          <w:trHeight w:val="3645"/>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rsidP="009C7C24">
            <w:pPr>
              <w:snapToGrid w:val="0"/>
              <w:jc w:val="center"/>
              <w:rPr>
                <w:rFonts w:ascii="Arial" w:hAnsi="Arial" w:cs="Arial"/>
                <w:b/>
                <w:bCs/>
                <w:kern w:val="1"/>
              </w:rPr>
            </w:pPr>
          </w:p>
          <w:p w:rsidR="00843881" w:rsidRPr="00843881" w:rsidRDefault="00843881" w:rsidP="009C7C24">
            <w:pPr>
              <w:snapToGrid w:val="0"/>
              <w:jc w:val="center"/>
              <w:rPr>
                <w:rFonts w:ascii="Arial" w:hAnsi="Arial" w:cs="Arial"/>
                <w:b/>
                <w:bCs/>
                <w:kern w:val="1"/>
                <w:sz w:val="32"/>
                <w:szCs w:val="32"/>
                <w:lang w:val="it-IT"/>
              </w:rPr>
            </w:pPr>
            <w:proofErr w:type="spellStart"/>
            <w:r w:rsidRPr="00843881">
              <w:rPr>
                <w:rFonts w:ascii="Arial" w:hAnsi="Arial" w:cs="Arial"/>
                <w:b/>
                <w:bCs/>
                <w:kern w:val="1"/>
                <w:sz w:val="32"/>
                <w:szCs w:val="32"/>
                <w:lang w:val="it-IT"/>
              </w:rPr>
              <w:t>P.D.P.</w:t>
            </w:r>
            <w:proofErr w:type="spellEnd"/>
          </w:p>
          <w:p w:rsidR="00843881" w:rsidRPr="00843881" w:rsidRDefault="00843881" w:rsidP="009C7C24">
            <w:pPr>
              <w:jc w:val="center"/>
              <w:rPr>
                <w:rFonts w:ascii="Arial" w:hAnsi="Arial" w:cs="Arial"/>
                <w:b/>
                <w:bCs/>
                <w:kern w:val="1"/>
                <w:sz w:val="32"/>
                <w:szCs w:val="32"/>
                <w:lang w:val="it-IT"/>
              </w:rPr>
            </w:pPr>
            <w:r w:rsidRPr="00843881">
              <w:rPr>
                <w:rFonts w:ascii="Arial" w:hAnsi="Arial" w:cs="Arial"/>
                <w:b/>
                <w:bCs/>
                <w:kern w:val="1"/>
                <w:sz w:val="32"/>
                <w:szCs w:val="32"/>
                <w:lang w:val="it-IT"/>
              </w:rPr>
              <w:t>PIANO DIDATTICO PERSONALIZZATO</w:t>
            </w:r>
          </w:p>
          <w:p w:rsidR="00843881" w:rsidRPr="00843881" w:rsidRDefault="00843881" w:rsidP="009C7C24">
            <w:pPr>
              <w:spacing w:after="200" w:line="276" w:lineRule="auto"/>
              <w:ind w:left="360"/>
              <w:jc w:val="center"/>
              <w:rPr>
                <w:rFonts w:ascii="Arial" w:eastAsia="Calibri" w:hAnsi="Arial" w:cs="Arial"/>
                <w:sz w:val="20"/>
                <w:szCs w:val="20"/>
                <w:lang w:val="it-IT"/>
              </w:rPr>
            </w:pPr>
          </w:p>
          <w:p w:rsidR="00843881" w:rsidRPr="00843881" w:rsidRDefault="00843881" w:rsidP="009C7C24">
            <w:pPr>
              <w:spacing w:after="200" w:line="276" w:lineRule="auto"/>
              <w:jc w:val="center"/>
              <w:rPr>
                <w:rFonts w:ascii="Arial" w:eastAsia="Calibri" w:hAnsi="Arial" w:cs="Arial"/>
                <w:sz w:val="18"/>
                <w:szCs w:val="18"/>
                <w:lang w:val="it-IT"/>
              </w:rPr>
            </w:pPr>
            <w:r w:rsidRPr="00843881">
              <w:rPr>
                <w:rFonts w:ascii="Arial" w:eastAsia="Calibri" w:hAnsi="Arial" w:cs="Arial"/>
                <w:sz w:val="18"/>
                <w:szCs w:val="18"/>
                <w:lang w:val="it-IT"/>
              </w:rPr>
              <w:t>Per allievi con Bisogni Educativi Speciali (</w:t>
            </w:r>
            <w:proofErr w:type="spellStart"/>
            <w:r w:rsidRPr="00843881">
              <w:rPr>
                <w:rFonts w:ascii="Arial" w:eastAsia="Calibri" w:hAnsi="Arial" w:cs="Arial"/>
                <w:sz w:val="18"/>
                <w:szCs w:val="18"/>
                <w:lang w:val="it-IT"/>
              </w:rPr>
              <w:t>B.E.S.</w:t>
            </w:r>
            <w:proofErr w:type="spellEnd"/>
            <w:r w:rsidRPr="00843881">
              <w:rPr>
                <w:rFonts w:ascii="Arial" w:eastAsia="Calibri" w:hAnsi="Arial" w:cs="Arial"/>
                <w:sz w:val="18"/>
                <w:szCs w:val="18"/>
                <w:lang w:val="it-IT"/>
              </w:rPr>
              <w:t xml:space="preserve"> - Legge 170/2010)</w:t>
            </w:r>
          </w:p>
          <w:p w:rsidR="00843881" w:rsidRPr="00816B19" w:rsidRDefault="00843881" w:rsidP="009C7C24">
            <w:pPr>
              <w:spacing w:after="200" w:line="276" w:lineRule="auto"/>
              <w:ind w:left="360"/>
              <w:jc w:val="center"/>
              <w:rPr>
                <w:rFonts w:ascii="Arial" w:eastAsia="Calibri" w:hAnsi="Arial" w:cs="Arial"/>
                <w:b/>
                <w:sz w:val="28"/>
                <w:szCs w:val="28"/>
              </w:rPr>
            </w:pPr>
            <w:r>
              <w:rPr>
                <w:rFonts w:ascii="Arial" w:eastAsia="Calibri" w:hAnsi="Arial" w:cs="Arial"/>
                <w:b/>
                <w:sz w:val="32"/>
                <w:szCs w:val="32"/>
              </w:rPr>
              <w:t>A.S.</w:t>
            </w:r>
            <w:r>
              <w:rPr>
                <w:rFonts w:ascii="Arial" w:eastAsia="Calibri" w:hAnsi="Arial" w:cs="Arial"/>
                <w:b/>
                <w:sz w:val="28"/>
                <w:szCs w:val="28"/>
              </w:rPr>
              <w:t xml:space="preserve"> ……………….</w:t>
            </w:r>
          </w:p>
        </w:tc>
      </w:tr>
    </w:tbl>
    <w:p w:rsidR="00843881" w:rsidRPr="00C86426" w:rsidRDefault="00843881" w:rsidP="00843881">
      <w:pPr>
        <w:widowControl w:val="0"/>
        <w:kinsoku w:val="0"/>
        <w:spacing w:before="288"/>
        <w:rPr>
          <w:rFonts w:ascii="Arial" w:hAnsi="Arial" w:cs="Arial"/>
          <w:sz w:val="28"/>
          <w:szCs w:val="28"/>
          <w:lang w:val="it-IT"/>
        </w:rPr>
      </w:pPr>
      <w:r w:rsidRPr="00C86426">
        <w:rPr>
          <w:rFonts w:ascii="Arial" w:hAnsi="Arial" w:cs="Arial"/>
          <w:b/>
          <w:sz w:val="28"/>
          <w:szCs w:val="28"/>
          <w:lang w:val="it-IT"/>
        </w:rPr>
        <w:t>Alunno</w:t>
      </w:r>
      <w:r w:rsidR="00442244">
        <w:rPr>
          <w:rFonts w:ascii="Arial" w:hAnsi="Arial" w:cs="Arial"/>
          <w:b/>
          <w:sz w:val="28"/>
          <w:szCs w:val="28"/>
          <w:lang w:val="it-IT"/>
        </w:rPr>
        <w:t>/a</w:t>
      </w:r>
      <w:r w:rsidRPr="00C86426">
        <w:rPr>
          <w:rFonts w:ascii="Arial" w:hAnsi="Arial" w:cs="Arial"/>
          <w:b/>
          <w:sz w:val="28"/>
          <w:szCs w:val="28"/>
          <w:lang w:val="it-IT"/>
        </w:rPr>
        <w:t xml:space="preserve">: </w:t>
      </w:r>
    </w:p>
    <w:p w:rsidR="00843881" w:rsidRPr="00C86426" w:rsidRDefault="00843881" w:rsidP="00843881">
      <w:pPr>
        <w:widowControl w:val="0"/>
        <w:kinsoku w:val="0"/>
        <w:spacing w:line="480" w:lineRule="auto"/>
        <w:jc w:val="both"/>
        <w:rPr>
          <w:rFonts w:ascii="Arial" w:hAnsi="Arial" w:cs="Arial"/>
          <w:b/>
          <w:lang w:val="it-IT"/>
        </w:rPr>
      </w:pPr>
    </w:p>
    <w:p w:rsidR="00843881" w:rsidRPr="00C86426" w:rsidRDefault="00843881" w:rsidP="00843881">
      <w:pPr>
        <w:widowControl w:val="0"/>
        <w:kinsoku w:val="0"/>
        <w:spacing w:line="480" w:lineRule="auto"/>
        <w:jc w:val="both"/>
        <w:rPr>
          <w:rFonts w:ascii="Arial" w:hAnsi="Arial" w:cs="Arial"/>
          <w:sz w:val="28"/>
          <w:szCs w:val="28"/>
          <w:lang w:val="it-IT"/>
        </w:rPr>
      </w:pPr>
      <w:r w:rsidRPr="00C86426">
        <w:rPr>
          <w:rFonts w:ascii="Arial" w:hAnsi="Arial" w:cs="Arial"/>
          <w:b/>
          <w:sz w:val="28"/>
          <w:szCs w:val="28"/>
          <w:lang w:val="it-IT"/>
        </w:rPr>
        <w:t xml:space="preserve">Classe: </w:t>
      </w:r>
      <w:r w:rsidRPr="00C86426">
        <w:rPr>
          <w:rFonts w:ascii="Arial" w:hAnsi="Arial" w:cs="Arial"/>
          <w:sz w:val="28"/>
          <w:szCs w:val="28"/>
          <w:lang w:val="it-IT"/>
        </w:rPr>
        <w:t xml:space="preserve">    </w:t>
      </w:r>
    </w:p>
    <w:p w:rsidR="00843881" w:rsidRPr="00C86426" w:rsidRDefault="00843881" w:rsidP="00843881">
      <w:pPr>
        <w:widowControl w:val="0"/>
        <w:kinsoku w:val="0"/>
        <w:spacing w:line="480" w:lineRule="auto"/>
        <w:jc w:val="both"/>
        <w:rPr>
          <w:rFonts w:ascii="Arial" w:hAnsi="Arial" w:cs="Arial"/>
          <w:b/>
          <w:lang w:val="it-IT"/>
        </w:rPr>
      </w:pPr>
    </w:p>
    <w:p w:rsidR="00843881" w:rsidRPr="00C86426" w:rsidRDefault="00843881" w:rsidP="00843881">
      <w:pPr>
        <w:widowControl w:val="0"/>
        <w:kinsoku w:val="0"/>
        <w:spacing w:line="480" w:lineRule="auto"/>
        <w:jc w:val="both"/>
        <w:rPr>
          <w:rFonts w:ascii="Arial" w:hAnsi="Arial" w:cs="Arial"/>
          <w:sz w:val="28"/>
          <w:szCs w:val="28"/>
          <w:lang w:val="it-IT"/>
        </w:rPr>
      </w:pPr>
      <w:r w:rsidRPr="00C86426">
        <w:rPr>
          <w:rFonts w:ascii="Arial" w:hAnsi="Arial" w:cs="Arial"/>
          <w:b/>
          <w:sz w:val="28"/>
          <w:szCs w:val="28"/>
          <w:lang w:val="it-IT"/>
        </w:rPr>
        <w:t>Coordinatore di classe:</w:t>
      </w:r>
      <w:r w:rsidRPr="00C86426">
        <w:rPr>
          <w:rFonts w:ascii="Arial" w:hAnsi="Arial" w:cs="Arial"/>
          <w:sz w:val="28"/>
          <w:szCs w:val="28"/>
          <w:lang w:val="it-IT"/>
        </w:rPr>
        <w:t xml:space="preserve"> </w:t>
      </w:r>
    </w:p>
    <w:p w:rsidR="00843881" w:rsidRPr="00C86426" w:rsidRDefault="00843881" w:rsidP="00843881">
      <w:pPr>
        <w:ind w:right="567"/>
        <w:jc w:val="both"/>
        <w:rPr>
          <w:lang w:val="it-IT"/>
        </w:rPr>
      </w:pPr>
    </w:p>
    <w:p w:rsidR="00C86426" w:rsidRPr="006265BB" w:rsidRDefault="00843881" w:rsidP="00C86426">
      <w:pPr>
        <w:widowControl w:val="0"/>
        <w:kinsoku w:val="0"/>
        <w:spacing w:line="480" w:lineRule="auto"/>
        <w:jc w:val="both"/>
        <w:rPr>
          <w:rFonts w:ascii="Arial" w:hAnsi="Arial" w:cs="Arial"/>
          <w:lang w:val="it-IT"/>
        </w:rPr>
      </w:pPr>
      <w:r w:rsidRPr="00843881">
        <w:rPr>
          <w:b/>
          <w:bCs/>
          <w:lang w:val="it-IT"/>
        </w:rPr>
        <w:t xml:space="preserve">La compilazione del </w:t>
      </w:r>
      <w:proofErr w:type="spellStart"/>
      <w:r w:rsidRPr="00843881">
        <w:rPr>
          <w:b/>
          <w:bCs/>
          <w:lang w:val="it-IT"/>
        </w:rPr>
        <w:t>P</w:t>
      </w:r>
      <w:r w:rsidR="00442244">
        <w:rPr>
          <w:b/>
          <w:bCs/>
          <w:lang w:val="it-IT"/>
        </w:rPr>
        <w:t>.</w:t>
      </w:r>
      <w:r w:rsidRPr="00843881">
        <w:rPr>
          <w:b/>
          <w:bCs/>
          <w:lang w:val="it-IT"/>
        </w:rPr>
        <w:t>D</w:t>
      </w:r>
      <w:r w:rsidR="00442244">
        <w:rPr>
          <w:b/>
          <w:bCs/>
          <w:lang w:val="it-IT"/>
        </w:rPr>
        <w:t>.</w:t>
      </w:r>
      <w:r w:rsidRPr="00843881">
        <w:rPr>
          <w:b/>
          <w:bCs/>
          <w:lang w:val="it-IT"/>
        </w:rPr>
        <w:t>P</w:t>
      </w:r>
      <w:r w:rsidR="00442244">
        <w:rPr>
          <w:b/>
          <w:bCs/>
          <w:lang w:val="it-IT"/>
        </w:rPr>
        <w:t>.</w:t>
      </w:r>
      <w:proofErr w:type="spellEnd"/>
      <w:r w:rsidRPr="00843881">
        <w:rPr>
          <w:b/>
          <w:bCs/>
          <w:lang w:val="it-IT"/>
        </w:rPr>
        <w:t xml:space="preserve"> è effettuata dopo un periodo</w:t>
      </w:r>
      <w:r w:rsidR="008E7D75">
        <w:rPr>
          <w:b/>
          <w:bCs/>
          <w:lang w:val="it-IT"/>
        </w:rPr>
        <w:t xml:space="preserve"> di osservazione dell’allievo e comunque entro il 30 novembre</w:t>
      </w:r>
      <w:r w:rsidRPr="00843881">
        <w:rPr>
          <w:b/>
          <w:bCs/>
          <w:lang w:val="it-IT"/>
        </w:rPr>
        <w:t xml:space="preserve">. Il </w:t>
      </w:r>
      <w:proofErr w:type="spellStart"/>
      <w:r w:rsidRPr="00843881">
        <w:rPr>
          <w:b/>
          <w:bCs/>
          <w:lang w:val="it-IT"/>
        </w:rPr>
        <w:t>P</w:t>
      </w:r>
      <w:r w:rsidR="00442244">
        <w:rPr>
          <w:b/>
          <w:bCs/>
          <w:lang w:val="it-IT"/>
        </w:rPr>
        <w:t>.</w:t>
      </w:r>
      <w:r w:rsidRPr="00843881">
        <w:rPr>
          <w:b/>
          <w:bCs/>
          <w:lang w:val="it-IT"/>
        </w:rPr>
        <w:t>D</w:t>
      </w:r>
      <w:r w:rsidR="00442244">
        <w:rPr>
          <w:b/>
          <w:bCs/>
          <w:lang w:val="it-IT"/>
        </w:rPr>
        <w:t>.</w:t>
      </w:r>
      <w:r w:rsidRPr="00843881">
        <w:rPr>
          <w:b/>
          <w:bCs/>
          <w:lang w:val="it-IT"/>
        </w:rPr>
        <w:t>P</w:t>
      </w:r>
      <w:r w:rsidR="00442244">
        <w:rPr>
          <w:b/>
          <w:bCs/>
          <w:lang w:val="it-IT"/>
        </w:rPr>
        <w:t>.</w:t>
      </w:r>
      <w:proofErr w:type="spellEnd"/>
      <w:r w:rsidRPr="00843881">
        <w:rPr>
          <w:b/>
          <w:bCs/>
          <w:lang w:val="it-IT"/>
        </w:rPr>
        <w:t xml:space="preserve"> viene  deliberato dal Consiglio di classe, firmato dal Dirigente Scolastico, dai docenti e dalla famiglia.</w:t>
      </w:r>
      <w:r w:rsidR="00C86426">
        <w:rPr>
          <w:b/>
          <w:bCs/>
          <w:lang w:val="it-IT"/>
        </w:rPr>
        <w:t xml:space="preserve"> Se non vi sono specifiche necessità, il </w:t>
      </w:r>
      <w:proofErr w:type="spellStart"/>
      <w:r w:rsidR="00C86426">
        <w:rPr>
          <w:b/>
          <w:bCs/>
          <w:lang w:val="it-IT"/>
        </w:rPr>
        <w:t>P.D.P.</w:t>
      </w:r>
      <w:proofErr w:type="spellEnd"/>
      <w:r w:rsidR="00C86426">
        <w:rPr>
          <w:b/>
          <w:bCs/>
          <w:lang w:val="it-IT"/>
        </w:rPr>
        <w:t xml:space="preserve"> è formulato sia per la didattica “in presenza”, che per la didattica “a distanza”.</w:t>
      </w:r>
    </w:p>
    <w:p w:rsidR="00843881" w:rsidRDefault="00C86426" w:rsidP="00C86426">
      <w:pPr>
        <w:pStyle w:val="Titolo1"/>
        <w:numPr>
          <w:ilvl w:val="0"/>
          <w:numId w:val="0"/>
        </w:numPr>
        <w:contextualSpacing/>
        <w:rPr>
          <w:rFonts w:ascii="Arial" w:hAnsi="Arial" w:cs="Arial"/>
          <w:sz w:val="22"/>
          <w:szCs w:val="22"/>
          <w:u w:val="single"/>
          <w:lang w:val="it-IT"/>
        </w:rPr>
      </w:pPr>
      <w:r w:rsidRPr="00D838D7">
        <w:rPr>
          <w:rFonts w:ascii="Arial" w:hAnsi="Arial" w:cs="Arial"/>
          <w:sz w:val="22"/>
          <w:szCs w:val="22"/>
          <w:u w:val="single"/>
          <w:lang w:val="it-IT"/>
        </w:rPr>
        <w:lastRenderedPageBreak/>
        <w:t>DATI</w:t>
      </w:r>
      <w:r>
        <w:rPr>
          <w:rFonts w:ascii="Arial" w:hAnsi="Arial" w:cs="Arial"/>
          <w:sz w:val="22"/>
          <w:szCs w:val="22"/>
          <w:u w:val="single"/>
          <w:lang w:val="it-IT"/>
        </w:rPr>
        <w:t xml:space="preserve"> </w:t>
      </w:r>
      <w:r w:rsidRPr="00D838D7">
        <w:rPr>
          <w:rFonts w:ascii="Arial" w:hAnsi="Arial" w:cs="Arial"/>
          <w:sz w:val="22"/>
          <w:szCs w:val="22"/>
          <w:u w:val="single"/>
          <w:lang w:val="it-IT"/>
        </w:rPr>
        <w:t xml:space="preserve"> ANAGRAFICI E INFORMAZIONI ESSENZIALI </w:t>
      </w:r>
      <w:proofErr w:type="spellStart"/>
      <w:r w:rsidRPr="00D838D7">
        <w:rPr>
          <w:rFonts w:ascii="Arial" w:hAnsi="Arial" w:cs="Arial"/>
          <w:sz w:val="22"/>
          <w:szCs w:val="22"/>
          <w:u w:val="single"/>
          <w:lang w:val="it-IT"/>
        </w:rPr>
        <w:t>DI</w:t>
      </w:r>
      <w:proofErr w:type="spellEnd"/>
      <w:r w:rsidRPr="00D838D7">
        <w:rPr>
          <w:rFonts w:ascii="Arial" w:hAnsi="Arial" w:cs="Arial"/>
          <w:sz w:val="22"/>
          <w:szCs w:val="22"/>
          <w:u w:val="single"/>
          <w:lang w:val="it-IT"/>
        </w:rPr>
        <w:t xml:space="preserve"> PRESENTAZIONE DELL’ALLIEV</w:t>
      </w:r>
      <w:r>
        <w:rPr>
          <w:rFonts w:ascii="Arial" w:hAnsi="Arial" w:cs="Arial"/>
          <w:sz w:val="22"/>
          <w:szCs w:val="22"/>
          <w:u w:val="single"/>
          <w:lang w:val="it-IT"/>
        </w:rPr>
        <w:t>O</w:t>
      </w:r>
      <w:r w:rsidR="00442244">
        <w:rPr>
          <w:rFonts w:ascii="Arial" w:hAnsi="Arial" w:cs="Arial"/>
          <w:sz w:val="22"/>
          <w:szCs w:val="22"/>
          <w:u w:val="single"/>
          <w:lang w:val="it-IT"/>
        </w:rPr>
        <w:t>/A</w:t>
      </w:r>
    </w:p>
    <w:p w:rsidR="00C86426" w:rsidRDefault="00C86426" w:rsidP="00C86426">
      <w:pPr>
        <w:rPr>
          <w:lang w:val="it-IT" w:eastAsia="ar-SA"/>
        </w:rPr>
      </w:pPr>
    </w:p>
    <w:p w:rsidR="00843881" w:rsidRPr="00843881" w:rsidRDefault="00843881" w:rsidP="00C86426">
      <w:pPr>
        <w:widowControl w:val="0"/>
        <w:kinsoku w:val="0"/>
        <w:spacing w:after="0" w:line="240" w:lineRule="auto"/>
        <w:ind w:right="284"/>
        <w:rPr>
          <w:rFonts w:ascii="Arial" w:hAnsi="Arial" w:cs="Arial"/>
          <w:b/>
          <w:bCs/>
          <w:color w:val="000000"/>
          <w:lang w:val="it-IT"/>
        </w:rPr>
      </w:pPr>
      <w:r w:rsidRPr="00843881">
        <w:rPr>
          <w:rFonts w:ascii="Arial" w:hAnsi="Arial" w:cs="Arial"/>
          <w:b/>
          <w:bCs/>
          <w:color w:val="000000"/>
          <w:lang w:val="it-IT"/>
        </w:rPr>
        <w:t>Cognome e nome allievo/a</w:t>
      </w:r>
      <w:r w:rsidRPr="00843881">
        <w:rPr>
          <w:rFonts w:ascii="Arial" w:hAnsi="Arial" w:cs="Arial"/>
          <w:bCs/>
          <w:color w:val="000000"/>
          <w:lang w:val="it-IT"/>
        </w:rPr>
        <w:t>:</w:t>
      </w:r>
    </w:p>
    <w:p w:rsidR="00C86426" w:rsidRDefault="00C86426" w:rsidP="00843881">
      <w:pPr>
        <w:widowControl w:val="0"/>
        <w:kinsoku w:val="0"/>
        <w:spacing w:line="480" w:lineRule="auto"/>
        <w:ind w:right="284"/>
        <w:rPr>
          <w:rFonts w:ascii="Arial" w:hAnsi="Arial" w:cs="Arial"/>
          <w:b/>
          <w:bCs/>
          <w:color w:val="000000"/>
          <w:lang w:val="it-IT"/>
        </w:rPr>
      </w:pPr>
    </w:p>
    <w:p w:rsidR="00843881" w:rsidRPr="00843881" w:rsidRDefault="00843881" w:rsidP="00843881">
      <w:pPr>
        <w:widowControl w:val="0"/>
        <w:kinsoku w:val="0"/>
        <w:spacing w:line="480" w:lineRule="auto"/>
        <w:ind w:right="284"/>
        <w:rPr>
          <w:rFonts w:ascii="Arial" w:hAnsi="Arial" w:cs="Arial"/>
          <w:bCs/>
          <w:color w:val="000000"/>
          <w:lang w:val="it-IT"/>
        </w:rPr>
      </w:pPr>
      <w:r w:rsidRPr="00843881">
        <w:rPr>
          <w:rFonts w:ascii="Arial" w:hAnsi="Arial" w:cs="Arial"/>
          <w:b/>
          <w:bCs/>
          <w:color w:val="000000"/>
          <w:lang w:val="it-IT"/>
        </w:rPr>
        <w:t>Luogo di nascita:</w:t>
      </w:r>
      <w:r w:rsidRPr="00843881">
        <w:rPr>
          <w:rFonts w:ascii="Arial" w:hAnsi="Arial" w:cs="Arial"/>
          <w:bCs/>
          <w:color w:val="000000"/>
          <w:lang w:val="it-IT"/>
        </w:rPr>
        <w:t xml:space="preserve">                                                            </w:t>
      </w:r>
      <w:r w:rsidRPr="00843881">
        <w:rPr>
          <w:rFonts w:ascii="Arial" w:hAnsi="Arial" w:cs="Arial"/>
          <w:b/>
          <w:bCs/>
          <w:color w:val="000000"/>
          <w:lang w:val="it-IT"/>
        </w:rPr>
        <w:t>Data:</w:t>
      </w:r>
    </w:p>
    <w:p w:rsidR="00843881" w:rsidRPr="00843881" w:rsidRDefault="00843881" w:rsidP="00843881">
      <w:pPr>
        <w:widowControl w:val="0"/>
        <w:kinsoku w:val="0"/>
        <w:spacing w:line="480" w:lineRule="auto"/>
        <w:ind w:right="284"/>
        <w:rPr>
          <w:rFonts w:ascii="Arial" w:hAnsi="Arial" w:cs="Arial"/>
          <w:bCs/>
          <w:color w:val="000000"/>
          <w:lang w:val="it-IT"/>
        </w:rPr>
      </w:pPr>
      <w:r w:rsidRPr="00843881">
        <w:rPr>
          <w:rFonts w:ascii="Arial" w:hAnsi="Arial" w:cs="Arial"/>
          <w:b/>
          <w:bCs/>
          <w:color w:val="000000"/>
          <w:lang w:val="it-IT"/>
        </w:rPr>
        <w:t xml:space="preserve">Lingua </w:t>
      </w:r>
      <w:r w:rsidRPr="00843881">
        <w:rPr>
          <w:rFonts w:ascii="Arial" w:hAnsi="Arial" w:cs="Arial"/>
          <w:b/>
          <w:bCs/>
          <w:lang w:val="it-IT"/>
        </w:rPr>
        <w:t>madre</w:t>
      </w:r>
      <w:r w:rsidRPr="00843881">
        <w:rPr>
          <w:rFonts w:ascii="Arial" w:hAnsi="Arial" w:cs="Arial"/>
          <w:b/>
          <w:bCs/>
          <w:color w:val="000000"/>
          <w:lang w:val="it-IT"/>
        </w:rPr>
        <w:t>:</w:t>
      </w:r>
      <w:r w:rsidRPr="00843881">
        <w:rPr>
          <w:rFonts w:ascii="Arial" w:hAnsi="Arial" w:cs="Arial"/>
          <w:bCs/>
          <w:color w:val="000000"/>
          <w:lang w:val="it-IT"/>
        </w:rPr>
        <w:t xml:space="preserve"> </w:t>
      </w:r>
    </w:p>
    <w:p w:rsidR="00843881" w:rsidRPr="00843881" w:rsidRDefault="00843881" w:rsidP="00843881">
      <w:pPr>
        <w:widowControl w:val="0"/>
        <w:kinsoku w:val="0"/>
        <w:spacing w:line="480" w:lineRule="auto"/>
        <w:ind w:right="284"/>
        <w:rPr>
          <w:rFonts w:ascii="Arial" w:hAnsi="Arial" w:cs="Arial"/>
          <w:bCs/>
          <w:color w:val="000000"/>
          <w:lang w:val="it-IT"/>
        </w:rPr>
      </w:pPr>
      <w:r w:rsidRPr="00843881">
        <w:rPr>
          <w:rFonts w:ascii="Arial" w:hAnsi="Arial" w:cs="Arial"/>
          <w:b/>
          <w:bCs/>
          <w:color w:val="000000"/>
          <w:lang w:val="it-IT"/>
        </w:rPr>
        <w:t>Eventuale bilinguismo</w:t>
      </w:r>
      <w:r w:rsidRPr="00843881">
        <w:rPr>
          <w:rFonts w:ascii="Arial" w:hAnsi="Arial" w:cs="Arial"/>
          <w:bCs/>
          <w:color w:val="000000"/>
          <w:lang w:val="it-IT"/>
        </w:rPr>
        <w:t>:</w:t>
      </w:r>
    </w:p>
    <w:p w:rsidR="00843881" w:rsidRPr="00C86426" w:rsidRDefault="00843881" w:rsidP="00843881">
      <w:pPr>
        <w:widowControl w:val="0"/>
        <w:kinsoku w:val="0"/>
        <w:spacing w:before="120" w:line="360" w:lineRule="auto"/>
        <w:ind w:right="284"/>
        <w:jc w:val="both"/>
        <w:rPr>
          <w:rFonts w:ascii="Arial" w:hAnsi="Arial" w:cs="Arial"/>
          <w:b/>
          <w:bCs/>
          <w:color w:val="000000"/>
          <w:u w:val="single"/>
          <w:lang w:val="it-IT"/>
        </w:rPr>
      </w:pPr>
      <w:r w:rsidRPr="00843881">
        <w:rPr>
          <w:rFonts w:ascii="Arial" w:hAnsi="Arial" w:cs="Arial"/>
          <w:b/>
          <w:bCs/>
          <w:color w:val="000000"/>
          <w:u w:val="single"/>
          <w:lang w:val="it-IT"/>
        </w:rPr>
        <w:t xml:space="preserve">INDIVIDUAZIONE DELLA SITUAZIONE </w:t>
      </w:r>
      <w:proofErr w:type="spellStart"/>
      <w:r w:rsidRPr="00843881">
        <w:rPr>
          <w:rFonts w:ascii="Arial" w:hAnsi="Arial" w:cs="Arial"/>
          <w:b/>
          <w:bCs/>
          <w:color w:val="000000"/>
          <w:u w:val="single"/>
          <w:lang w:val="it-IT"/>
        </w:rPr>
        <w:t>DI</w:t>
      </w:r>
      <w:proofErr w:type="spellEnd"/>
      <w:r w:rsidRPr="00843881">
        <w:rPr>
          <w:rFonts w:ascii="Arial" w:hAnsi="Arial" w:cs="Arial"/>
          <w:b/>
          <w:bCs/>
          <w:color w:val="000000"/>
          <w:u w:val="single"/>
          <w:lang w:val="it-IT"/>
        </w:rPr>
        <w:t xml:space="preserve"> BISOGNO EDUCATIVO SPECIALE DA PARTE </w:t>
      </w:r>
      <w:proofErr w:type="spellStart"/>
      <w:r w:rsidRPr="00843881">
        <w:rPr>
          <w:rFonts w:ascii="Arial" w:hAnsi="Arial" w:cs="Arial"/>
          <w:b/>
          <w:bCs/>
          <w:color w:val="000000"/>
          <w:u w:val="single"/>
          <w:lang w:val="it-IT"/>
        </w:rPr>
        <w:t>DI</w:t>
      </w:r>
      <w:proofErr w:type="spellEnd"/>
      <w:r w:rsidRPr="00A04EE3">
        <w:rPr>
          <w:rFonts w:ascii="Arial" w:hAnsi="Arial" w:cs="Arial"/>
          <w:b/>
          <w:bCs/>
          <w:color w:val="000000"/>
          <w:lang w:val="it-IT"/>
        </w:rPr>
        <w:t>:</w:t>
      </w:r>
      <w:r w:rsidR="00A04EE3" w:rsidRPr="00A04EE3">
        <w:rPr>
          <w:rFonts w:ascii="Arial" w:hAnsi="Arial" w:cs="Arial"/>
          <w:b/>
          <w:bCs/>
          <w:color w:val="000000"/>
          <w:lang w:val="it-IT"/>
        </w:rPr>
        <w:t xml:space="preserve">      </w:t>
      </w:r>
      <w:r w:rsidRPr="00843881">
        <w:rPr>
          <w:rFonts w:ascii="Arial" w:hAnsi="Arial" w:cs="Arial"/>
          <w:b/>
          <w:bCs/>
          <w:lang w:val="it-IT"/>
        </w:rPr>
        <w:t xml:space="preserve">SERVIZIO SANITARIO  -  Diagnosi / Relazione multi professionale: </w:t>
      </w:r>
    </w:p>
    <w:p w:rsidR="00843881" w:rsidRPr="00843881" w:rsidRDefault="00843881" w:rsidP="00843881">
      <w:pPr>
        <w:widowControl w:val="0"/>
        <w:kinsoku w:val="0"/>
        <w:spacing w:before="120" w:line="360" w:lineRule="auto"/>
        <w:ind w:right="284"/>
        <w:jc w:val="both"/>
        <w:rPr>
          <w:rFonts w:ascii="Arial" w:hAnsi="Arial" w:cs="Arial"/>
          <w:color w:val="000000"/>
          <w:spacing w:val="-4"/>
          <w:lang w:val="it-IT"/>
        </w:rPr>
      </w:pPr>
    </w:p>
    <w:p w:rsidR="00843881" w:rsidRPr="00843881" w:rsidRDefault="00843881" w:rsidP="00843881">
      <w:pPr>
        <w:widowControl w:val="0"/>
        <w:kinsoku w:val="0"/>
        <w:spacing w:before="120" w:line="360" w:lineRule="auto"/>
        <w:ind w:right="284"/>
        <w:jc w:val="both"/>
        <w:rPr>
          <w:rFonts w:ascii="Arial" w:hAnsi="Arial" w:cs="Arial"/>
          <w:color w:val="000000"/>
          <w:spacing w:val="-4"/>
          <w:lang w:val="it-IT"/>
        </w:rPr>
      </w:pPr>
    </w:p>
    <w:p w:rsidR="00843881" w:rsidRPr="00843881" w:rsidRDefault="00843881" w:rsidP="00843881">
      <w:pPr>
        <w:widowControl w:val="0"/>
        <w:kinsoku w:val="0"/>
        <w:spacing w:before="120" w:line="360" w:lineRule="auto"/>
        <w:ind w:right="284"/>
        <w:jc w:val="both"/>
        <w:rPr>
          <w:rFonts w:ascii="Arial" w:hAnsi="Arial" w:cs="Arial"/>
          <w:color w:val="000000"/>
          <w:spacing w:val="-4"/>
          <w:lang w:val="it-IT"/>
        </w:rPr>
      </w:pPr>
      <w:r w:rsidRPr="00843881">
        <w:rPr>
          <w:rFonts w:ascii="Arial" w:hAnsi="Arial" w:cs="Arial"/>
          <w:b/>
          <w:color w:val="000000"/>
          <w:spacing w:val="-4"/>
          <w:lang w:val="it-IT"/>
        </w:rPr>
        <w:t>Altre relazioni:</w:t>
      </w:r>
    </w:p>
    <w:p w:rsidR="00843881" w:rsidRPr="00843881" w:rsidRDefault="00843881" w:rsidP="00843881">
      <w:pPr>
        <w:widowControl w:val="0"/>
        <w:kinsoku w:val="0"/>
        <w:spacing w:line="360" w:lineRule="auto"/>
        <w:ind w:right="284"/>
        <w:rPr>
          <w:rFonts w:ascii="Arial" w:hAnsi="Arial" w:cs="Arial"/>
          <w:b/>
          <w:bCs/>
          <w:color w:val="000000"/>
          <w:u w:val="single"/>
          <w:lang w:val="it-IT"/>
        </w:rPr>
      </w:pPr>
    </w:p>
    <w:p w:rsidR="00843881" w:rsidRPr="00843881" w:rsidRDefault="00843881" w:rsidP="00843881">
      <w:pPr>
        <w:widowControl w:val="0"/>
        <w:kinsoku w:val="0"/>
        <w:spacing w:line="360" w:lineRule="auto"/>
        <w:ind w:right="284"/>
        <w:rPr>
          <w:rFonts w:ascii="Arial" w:hAnsi="Arial" w:cs="Arial"/>
          <w:b/>
          <w:bCs/>
          <w:color w:val="000000"/>
          <w:u w:val="single"/>
          <w:lang w:val="it-IT"/>
        </w:rPr>
      </w:pPr>
    </w:p>
    <w:p w:rsidR="00843881" w:rsidRPr="00843881" w:rsidRDefault="00843881" w:rsidP="00843881">
      <w:pPr>
        <w:widowControl w:val="0"/>
        <w:kinsoku w:val="0"/>
        <w:spacing w:line="360" w:lineRule="auto"/>
        <w:ind w:right="284"/>
        <w:jc w:val="both"/>
        <w:rPr>
          <w:rFonts w:ascii="Arial" w:hAnsi="Arial" w:cs="Arial"/>
          <w:b/>
          <w:bCs/>
          <w:color w:val="000000"/>
          <w:u w:val="single"/>
          <w:lang w:val="it-IT"/>
        </w:rPr>
      </w:pPr>
      <w:r w:rsidRPr="00843881">
        <w:rPr>
          <w:rFonts w:ascii="Arial" w:hAnsi="Arial" w:cs="Arial"/>
          <w:b/>
          <w:bCs/>
          <w:color w:val="000000"/>
          <w:u w:val="single"/>
          <w:lang w:val="it-IT"/>
        </w:rPr>
        <w:t xml:space="preserve">OSSERVAZIONI DEL CONSIGLIO </w:t>
      </w:r>
      <w:proofErr w:type="spellStart"/>
      <w:r w:rsidRPr="00843881">
        <w:rPr>
          <w:rFonts w:ascii="Arial" w:hAnsi="Arial" w:cs="Arial"/>
          <w:b/>
          <w:bCs/>
          <w:color w:val="000000"/>
          <w:u w:val="single"/>
          <w:lang w:val="it-IT"/>
        </w:rPr>
        <w:t>DI</w:t>
      </w:r>
      <w:proofErr w:type="spellEnd"/>
      <w:r w:rsidRPr="00843881">
        <w:rPr>
          <w:rFonts w:ascii="Arial" w:hAnsi="Arial" w:cs="Arial"/>
          <w:b/>
          <w:bCs/>
          <w:color w:val="000000"/>
          <w:u w:val="single"/>
          <w:lang w:val="it-IT"/>
        </w:rPr>
        <w:t xml:space="preserve"> CLASSE</w:t>
      </w:r>
    </w:p>
    <w:p w:rsidR="00843881" w:rsidRPr="00843881" w:rsidRDefault="00843881" w:rsidP="00843881">
      <w:pPr>
        <w:widowControl w:val="0"/>
        <w:kinsoku w:val="0"/>
        <w:spacing w:line="360" w:lineRule="auto"/>
        <w:ind w:right="284"/>
        <w:jc w:val="both"/>
        <w:rPr>
          <w:rFonts w:ascii="Arial" w:hAnsi="Arial" w:cs="Arial"/>
          <w:b/>
          <w:bCs/>
          <w:color w:val="000000"/>
          <w:u w:val="single"/>
          <w:lang w:val="it-IT"/>
        </w:rPr>
      </w:pPr>
    </w:p>
    <w:p w:rsidR="00843881" w:rsidRPr="00843881" w:rsidRDefault="00843881" w:rsidP="00843881">
      <w:pPr>
        <w:widowControl w:val="0"/>
        <w:kinsoku w:val="0"/>
        <w:spacing w:line="360" w:lineRule="auto"/>
        <w:ind w:right="284"/>
        <w:jc w:val="both"/>
        <w:rPr>
          <w:rFonts w:ascii="Arial" w:hAnsi="Arial" w:cs="Arial"/>
          <w:b/>
          <w:bCs/>
          <w:color w:val="000000"/>
          <w:u w:val="single"/>
          <w:lang w:val="it-IT"/>
        </w:rPr>
      </w:pPr>
    </w:p>
    <w:p w:rsidR="00843881" w:rsidRPr="00843881" w:rsidRDefault="00843881" w:rsidP="00843881">
      <w:pPr>
        <w:widowControl w:val="0"/>
        <w:kinsoku w:val="0"/>
        <w:spacing w:line="360" w:lineRule="auto"/>
        <w:ind w:right="284"/>
        <w:jc w:val="both"/>
        <w:rPr>
          <w:rFonts w:ascii="Arial" w:hAnsi="Arial" w:cs="Arial"/>
          <w:b/>
          <w:bCs/>
          <w:color w:val="000000"/>
          <w:u w:val="single"/>
          <w:lang w:val="it-IT"/>
        </w:rPr>
      </w:pPr>
    </w:p>
    <w:p w:rsidR="00843881" w:rsidRPr="00843881" w:rsidRDefault="00843881" w:rsidP="00843881">
      <w:pPr>
        <w:widowControl w:val="0"/>
        <w:kinsoku w:val="0"/>
        <w:spacing w:line="360" w:lineRule="auto"/>
        <w:ind w:right="284"/>
        <w:jc w:val="both"/>
        <w:rPr>
          <w:rFonts w:ascii="Arial" w:hAnsi="Arial" w:cs="Arial"/>
          <w:b/>
          <w:bCs/>
          <w:color w:val="000000"/>
          <w:u w:val="single"/>
          <w:lang w:val="it-IT"/>
        </w:rPr>
      </w:pPr>
    </w:p>
    <w:p w:rsidR="00843881" w:rsidRPr="00843881" w:rsidRDefault="00843881" w:rsidP="00843881">
      <w:pPr>
        <w:widowControl w:val="0"/>
        <w:kinsoku w:val="0"/>
        <w:spacing w:line="360" w:lineRule="auto"/>
        <w:ind w:right="284"/>
        <w:jc w:val="both"/>
        <w:rPr>
          <w:rFonts w:ascii="Arial" w:hAnsi="Arial" w:cs="Arial"/>
          <w:bCs/>
          <w:color w:val="000000"/>
          <w:u w:val="single"/>
          <w:lang w:val="it-IT"/>
        </w:rPr>
      </w:pPr>
      <w:r w:rsidRPr="00843881">
        <w:rPr>
          <w:rFonts w:ascii="Arial" w:hAnsi="Arial" w:cs="Arial"/>
          <w:b/>
          <w:bCs/>
          <w:color w:val="000000"/>
          <w:u w:val="single"/>
          <w:lang w:val="it-IT"/>
        </w:rPr>
        <w:t xml:space="preserve">INFORMAZIONI GENERALI FORNITE DALLA FAMIGLIA </w:t>
      </w:r>
      <w:r w:rsidRPr="00843881">
        <w:rPr>
          <w:rFonts w:ascii="Arial" w:hAnsi="Arial" w:cs="Arial"/>
          <w:bCs/>
          <w:color w:val="000000"/>
          <w:u w:val="single"/>
          <w:lang w:val="it-IT"/>
        </w:rPr>
        <w:t xml:space="preserve"> </w:t>
      </w:r>
    </w:p>
    <w:p w:rsidR="00843881" w:rsidRPr="00843881" w:rsidRDefault="00843881" w:rsidP="00843881">
      <w:pPr>
        <w:rPr>
          <w:lang w:val="it-IT"/>
        </w:rPr>
      </w:pPr>
    </w:p>
    <w:p w:rsidR="00843881" w:rsidRPr="00843881" w:rsidRDefault="00843881" w:rsidP="00843881">
      <w:pPr>
        <w:rPr>
          <w:lang w:val="it-IT"/>
        </w:rPr>
      </w:pPr>
    </w:p>
    <w:p w:rsidR="00843881" w:rsidRPr="00843881" w:rsidRDefault="00843881" w:rsidP="00843881">
      <w:pPr>
        <w:rPr>
          <w:lang w:val="it-IT"/>
        </w:rPr>
      </w:pPr>
    </w:p>
    <w:p w:rsidR="00843881" w:rsidRPr="00843881" w:rsidRDefault="00843881" w:rsidP="00843881">
      <w:pPr>
        <w:rPr>
          <w:lang w:val="it-IT"/>
        </w:rPr>
      </w:pPr>
    </w:p>
    <w:p w:rsidR="00843881" w:rsidRPr="00843881" w:rsidRDefault="00843881" w:rsidP="00843881">
      <w:pPr>
        <w:rPr>
          <w:lang w:val="it-IT"/>
        </w:rPr>
      </w:pPr>
    </w:p>
    <w:p w:rsidR="00843881" w:rsidRPr="007B5D96" w:rsidRDefault="00843881" w:rsidP="00C86426">
      <w:pPr>
        <w:pStyle w:val="Nessunaspaziatura"/>
        <w:jc w:val="center"/>
        <w:rPr>
          <w:rFonts w:ascii="Arial" w:hAnsi="Arial" w:cs="Arial"/>
          <w:b/>
          <w:u w:val="single"/>
        </w:rPr>
      </w:pPr>
      <w:r w:rsidRPr="007B5D96">
        <w:rPr>
          <w:rFonts w:ascii="Arial" w:hAnsi="Arial" w:cs="Arial"/>
          <w:b/>
          <w:sz w:val="24"/>
          <w:szCs w:val="24"/>
          <w:u w:val="single"/>
        </w:rPr>
        <w:lastRenderedPageBreak/>
        <w:t>DESCRIZIONE DELLE ABILITÀ E DEI COMPORTAMENTI</w:t>
      </w:r>
    </w:p>
    <w:p w:rsidR="00843881" w:rsidRPr="008777F1" w:rsidRDefault="00843881" w:rsidP="00843881">
      <w:pPr>
        <w:pStyle w:val="Nessunaspaziatura"/>
        <w:jc w:val="both"/>
        <w:rPr>
          <w:rFonts w:ascii="Arial" w:hAnsi="Arial" w:cs="Arial"/>
          <w:i/>
          <w:sz w:val="20"/>
          <w:szCs w:val="20"/>
        </w:rPr>
      </w:pPr>
      <w:r w:rsidRPr="008777F1">
        <w:rPr>
          <w:rFonts w:ascii="Arial" w:hAnsi="Arial" w:cs="Arial"/>
        </w:rPr>
        <w:t>(</w:t>
      </w:r>
      <w:r w:rsidRPr="008777F1">
        <w:rPr>
          <w:rFonts w:ascii="Arial" w:hAnsi="Arial" w:cs="Arial"/>
          <w:i/>
          <w:sz w:val="20"/>
          <w:szCs w:val="20"/>
        </w:rPr>
        <w:t xml:space="preserve">Rientrano in questa sezione le tipologie di disturbo evolutivo specifico (non </w:t>
      </w:r>
      <w:proofErr w:type="spellStart"/>
      <w:r w:rsidRPr="008777F1">
        <w:rPr>
          <w:rFonts w:ascii="Arial" w:hAnsi="Arial" w:cs="Arial"/>
          <w:i/>
          <w:sz w:val="20"/>
          <w:szCs w:val="20"/>
        </w:rPr>
        <w:t>D</w:t>
      </w:r>
      <w:r w:rsidR="00442244">
        <w:rPr>
          <w:rFonts w:ascii="Arial" w:hAnsi="Arial" w:cs="Arial"/>
          <w:i/>
          <w:sz w:val="20"/>
          <w:szCs w:val="20"/>
        </w:rPr>
        <w:t>.</w:t>
      </w:r>
      <w:r w:rsidRPr="008777F1">
        <w:rPr>
          <w:rFonts w:ascii="Arial" w:hAnsi="Arial" w:cs="Arial"/>
          <w:i/>
          <w:sz w:val="20"/>
          <w:szCs w:val="20"/>
        </w:rPr>
        <w:t>S</w:t>
      </w:r>
      <w:r w:rsidR="00442244">
        <w:rPr>
          <w:rFonts w:ascii="Arial" w:hAnsi="Arial" w:cs="Arial"/>
          <w:i/>
          <w:sz w:val="20"/>
          <w:szCs w:val="20"/>
        </w:rPr>
        <w:t>.</w:t>
      </w:r>
      <w:r w:rsidRPr="008777F1">
        <w:rPr>
          <w:rFonts w:ascii="Arial" w:hAnsi="Arial" w:cs="Arial"/>
          <w:i/>
          <w:sz w:val="20"/>
          <w:szCs w:val="20"/>
        </w:rPr>
        <w:t>A</w:t>
      </w:r>
      <w:r w:rsidR="00442244">
        <w:rPr>
          <w:rFonts w:ascii="Arial" w:hAnsi="Arial" w:cs="Arial"/>
          <w:i/>
          <w:sz w:val="20"/>
          <w:szCs w:val="20"/>
        </w:rPr>
        <w:t>.</w:t>
      </w:r>
      <w:proofErr w:type="spellEnd"/>
      <w:r w:rsidRPr="008777F1">
        <w:rPr>
          <w:rFonts w:ascii="Arial" w:hAnsi="Arial" w:cs="Arial"/>
          <w:i/>
          <w:sz w:val="20"/>
          <w:szCs w:val="20"/>
        </w:rPr>
        <w:t>) e le situazioni di svantaggio  socioeconomico, culturale e linguistico citate dalla c.m. n. 8 del 06/03/2013</w:t>
      </w:r>
      <w:r>
        <w:rPr>
          <w:rFonts w:ascii="Arial" w:hAnsi="Arial" w:cs="Arial"/>
          <w:i/>
          <w:sz w:val="20"/>
          <w:szCs w:val="20"/>
        </w:rPr>
        <w:t>)</w:t>
      </w:r>
    </w:p>
    <w:p w:rsidR="00843881" w:rsidRPr="00A443E8" w:rsidRDefault="00843881" w:rsidP="00843881">
      <w:pPr>
        <w:pStyle w:val="Nessunaspaziatura"/>
        <w:rPr>
          <w:rFonts w:ascii="Arial" w:hAnsi="Arial" w:cs="Arial"/>
          <w:i/>
          <w:sz w:val="24"/>
          <w:szCs w:val="24"/>
        </w:rPr>
      </w:pPr>
    </w:p>
    <w:p w:rsidR="00843881" w:rsidRPr="00843881" w:rsidRDefault="00843881" w:rsidP="00843881">
      <w:pPr>
        <w:spacing w:before="280" w:after="280" w:line="360" w:lineRule="auto"/>
        <w:ind w:right="567"/>
        <w:jc w:val="both"/>
        <w:rPr>
          <w:rFonts w:ascii="Arial" w:hAnsi="Arial" w:cs="Arial"/>
          <w:lang w:val="it-IT"/>
        </w:rPr>
      </w:pPr>
      <w:r w:rsidRPr="00843881">
        <w:rPr>
          <w:rFonts w:ascii="Arial" w:hAnsi="Arial" w:cs="Arial"/>
          <w:b/>
          <w:lang w:val="it-IT"/>
        </w:rPr>
        <w:t>DOCUMENTAZIONE:</w:t>
      </w:r>
    </w:p>
    <w:p w:rsidR="00843881" w:rsidRPr="00843881" w:rsidRDefault="00843881" w:rsidP="00843881">
      <w:pPr>
        <w:spacing w:before="280" w:after="280" w:line="360" w:lineRule="auto"/>
        <w:ind w:right="567"/>
        <w:jc w:val="both"/>
        <w:rPr>
          <w:rFonts w:ascii="Arial" w:hAnsi="Arial" w:cs="Arial"/>
          <w:lang w:val="it-IT"/>
        </w:rPr>
      </w:pPr>
    </w:p>
    <w:p w:rsidR="00843881" w:rsidRPr="00843881" w:rsidRDefault="00843881" w:rsidP="00843881">
      <w:pPr>
        <w:spacing w:before="280" w:after="280" w:line="360" w:lineRule="auto"/>
        <w:ind w:right="567"/>
        <w:jc w:val="both"/>
        <w:rPr>
          <w:rFonts w:ascii="Arial" w:hAnsi="Arial" w:cs="Arial"/>
          <w:lang w:val="it-IT"/>
        </w:rPr>
      </w:pPr>
    </w:p>
    <w:p w:rsidR="00843881" w:rsidRPr="00843881" w:rsidRDefault="00843881" w:rsidP="00843881">
      <w:pPr>
        <w:spacing w:before="280" w:after="280" w:line="360" w:lineRule="auto"/>
        <w:ind w:right="567"/>
        <w:jc w:val="both"/>
        <w:rPr>
          <w:rFonts w:ascii="Arial" w:hAnsi="Arial" w:cs="Arial"/>
          <w:lang w:val="it-IT"/>
        </w:rPr>
      </w:pPr>
    </w:p>
    <w:p w:rsidR="00843881" w:rsidRPr="00843881" w:rsidRDefault="00843881" w:rsidP="00843881">
      <w:pPr>
        <w:spacing w:before="280" w:after="280" w:line="360" w:lineRule="auto"/>
        <w:ind w:right="567"/>
        <w:jc w:val="both"/>
        <w:rPr>
          <w:rFonts w:ascii="Arial" w:hAnsi="Arial" w:cs="Arial"/>
          <w:b/>
          <w:lang w:val="it-IT"/>
        </w:rPr>
      </w:pPr>
      <w:r w:rsidRPr="00843881">
        <w:rPr>
          <w:rFonts w:ascii="Arial" w:hAnsi="Arial" w:cs="Arial"/>
          <w:b/>
          <w:lang w:val="it-IT"/>
        </w:rPr>
        <w:t xml:space="preserve">INFORMAZIONI SPECIFICHE DESUNTE DAI  DOCUMENTI SOPRA INDICATI: </w:t>
      </w:r>
    </w:p>
    <w:p w:rsidR="00843881" w:rsidRPr="00843881" w:rsidRDefault="00843881" w:rsidP="00843881">
      <w:pPr>
        <w:spacing w:before="280" w:after="280" w:line="360" w:lineRule="auto"/>
        <w:ind w:right="567"/>
        <w:jc w:val="both"/>
        <w:rPr>
          <w:rFonts w:ascii="Arial" w:hAnsi="Arial" w:cs="Arial"/>
          <w:lang w:val="it-IT"/>
        </w:rPr>
      </w:pPr>
    </w:p>
    <w:p w:rsidR="00843881" w:rsidRPr="00843881" w:rsidRDefault="00843881" w:rsidP="00843881">
      <w:pPr>
        <w:spacing w:before="280" w:after="280" w:line="360" w:lineRule="auto"/>
        <w:ind w:right="567"/>
        <w:jc w:val="both"/>
        <w:rPr>
          <w:rFonts w:ascii="Arial" w:hAnsi="Arial" w:cs="Arial"/>
          <w:lang w:val="it-IT"/>
        </w:rPr>
      </w:pPr>
    </w:p>
    <w:p w:rsidR="00843881" w:rsidRPr="00843881" w:rsidRDefault="00843881" w:rsidP="00843881">
      <w:pPr>
        <w:spacing w:before="280" w:after="280" w:line="360" w:lineRule="auto"/>
        <w:ind w:right="567"/>
        <w:jc w:val="both"/>
        <w:rPr>
          <w:rFonts w:ascii="Arial" w:hAnsi="Arial" w:cs="Arial"/>
          <w:lang w:val="it-IT"/>
        </w:rPr>
      </w:pPr>
    </w:p>
    <w:p w:rsidR="00843881" w:rsidRPr="00843881" w:rsidRDefault="00843881" w:rsidP="00843881">
      <w:pPr>
        <w:spacing w:before="280" w:after="280" w:line="360" w:lineRule="auto"/>
        <w:ind w:right="567"/>
        <w:jc w:val="both"/>
        <w:rPr>
          <w:rFonts w:ascii="Arial" w:hAnsi="Arial" w:cs="Arial"/>
          <w:b/>
          <w:u w:val="single"/>
          <w:lang w:val="it-IT"/>
        </w:rPr>
      </w:pPr>
      <w:r w:rsidRPr="00843881">
        <w:rPr>
          <w:rFonts w:ascii="Arial" w:hAnsi="Arial" w:cs="Arial"/>
          <w:b/>
          <w:u w:val="single"/>
          <w:lang w:val="it-IT"/>
        </w:rPr>
        <w:t xml:space="preserve">DESCRIZIONE DELLE ABILITÀ E DEI COMPORTAMENTI OSSERVABILI A SCUOLA DA PARTE DEI DOCENTI </w:t>
      </w:r>
      <w:proofErr w:type="spellStart"/>
      <w:r w:rsidRPr="00843881">
        <w:rPr>
          <w:rFonts w:ascii="Arial" w:hAnsi="Arial" w:cs="Arial"/>
          <w:b/>
          <w:u w:val="single"/>
          <w:lang w:val="it-IT"/>
        </w:rPr>
        <w:t>DI</w:t>
      </w:r>
      <w:proofErr w:type="spellEnd"/>
      <w:r w:rsidRPr="00843881">
        <w:rPr>
          <w:rFonts w:ascii="Arial" w:hAnsi="Arial" w:cs="Arial"/>
          <w:b/>
          <w:u w:val="single"/>
          <w:lang w:val="it-IT"/>
        </w:rPr>
        <w:t xml:space="preserve"> CLASSE </w:t>
      </w:r>
    </w:p>
    <w:p w:rsidR="00843881" w:rsidRPr="00843881" w:rsidRDefault="00843881" w:rsidP="00843881">
      <w:pPr>
        <w:numPr>
          <w:ilvl w:val="0"/>
          <w:numId w:val="1"/>
        </w:numPr>
        <w:suppressAutoHyphens/>
        <w:spacing w:before="280" w:after="280" w:line="240" w:lineRule="auto"/>
        <w:ind w:left="0" w:right="567" w:firstLine="0"/>
        <w:jc w:val="both"/>
        <w:rPr>
          <w:rFonts w:ascii="Arial" w:hAnsi="Arial" w:cs="Arial"/>
          <w:b/>
          <w:lang w:val="it-IT"/>
        </w:rPr>
      </w:pPr>
      <w:r w:rsidRPr="00843881">
        <w:rPr>
          <w:rFonts w:ascii="Arial" w:hAnsi="Arial" w:cs="Arial"/>
          <w:lang w:val="it-IT"/>
        </w:rPr>
        <w:t xml:space="preserve">per </w:t>
      </w:r>
      <w:r w:rsidRPr="00843881">
        <w:rPr>
          <w:rFonts w:ascii="Arial" w:hAnsi="Arial" w:cs="Arial"/>
          <w:b/>
          <w:lang w:val="it-IT"/>
        </w:rPr>
        <w:t>gli allievi con svantaggio socioeconomico, linguistico e culturale</w:t>
      </w:r>
      <w:r w:rsidRPr="00843881">
        <w:rPr>
          <w:rFonts w:ascii="Arial" w:hAnsi="Arial" w:cs="Arial"/>
          <w:lang w:val="it-IT"/>
        </w:rPr>
        <w:t xml:space="preserve">, senza diagnosi specialistica, si </w:t>
      </w:r>
      <w:r w:rsidRPr="00843881">
        <w:rPr>
          <w:rFonts w:ascii="Arial" w:hAnsi="Arial" w:cs="Arial"/>
          <w:b/>
          <w:lang w:val="it-IT"/>
        </w:rPr>
        <w:t>suggerisce la compilazione della griglia osservativa a seguire.</w:t>
      </w:r>
    </w:p>
    <w:p w:rsidR="00843881" w:rsidRPr="00843881" w:rsidRDefault="00843881" w:rsidP="00843881">
      <w:pPr>
        <w:spacing w:before="280" w:after="280"/>
        <w:ind w:right="567"/>
        <w:jc w:val="both"/>
        <w:rPr>
          <w:rFonts w:ascii="Arial" w:hAnsi="Arial" w:cs="Arial"/>
          <w:b/>
          <w:lang w:val="it-IT"/>
        </w:rPr>
      </w:pPr>
    </w:p>
    <w:p w:rsidR="00765C1C" w:rsidRPr="00724D4E" w:rsidRDefault="00843881" w:rsidP="00724D4E">
      <w:pPr>
        <w:numPr>
          <w:ilvl w:val="0"/>
          <w:numId w:val="1"/>
        </w:numPr>
        <w:suppressAutoHyphens/>
        <w:spacing w:before="280" w:after="280" w:line="240" w:lineRule="auto"/>
        <w:ind w:left="0" w:right="567" w:firstLine="0"/>
        <w:jc w:val="both"/>
        <w:rPr>
          <w:rFonts w:ascii="Arial" w:hAnsi="Arial" w:cs="Arial"/>
          <w:lang w:val="it-IT"/>
        </w:rPr>
      </w:pPr>
      <w:r w:rsidRPr="00843881">
        <w:rPr>
          <w:rFonts w:ascii="Arial" w:hAnsi="Arial" w:cs="Arial"/>
          <w:lang w:val="it-IT"/>
        </w:rPr>
        <w:t>per</w:t>
      </w:r>
      <w:r w:rsidRPr="00843881">
        <w:rPr>
          <w:rFonts w:ascii="Arial" w:hAnsi="Arial" w:cs="Arial"/>
          <w:b/>
          <w:lang w:val="it-IT"/>
        </w:rPr>
        <w:t xml:space="preserve"> gli allievi con Disturbi Evolutivi Specifici </w:t>
      </w:r>
      <w:r w:rsidRPr="00843881">
        <w:rPr>
          <w:rFonts w:ascii="Arial" w:hAnsi="Arial" w:cs="Arial"/>
          <w:lang w:val="it-IT"/>
        </w:rPr>
        <w:t xml:space="preserve">si suggerisce l’osservazione e la descrizione del comportamento e degli apprendimenti sulla base delle priorità di ciascuna </w:t>
      </w:r>
      <w:r w:rsidRPr="00724D4E">
        <w:rPr>
          <w:rFonts w:ascii="Arial" w:hAnsi="Arial" w:cs="Arial"/>
          <w:lang w:val="it-IT"/>
        </w:rPr>
        <w:t xml:space="preserve">disciplina, </w:t>
      </w:r>
      <w:r w:rsidRPr="00724D4E">
        <w:rPr>
          <w:rFonts w:ascii="Arial" w:hAnsi="Arial" w:cs="Arial"/>
          <w:b/>
          <w:lang w:val="it-IT"/>
        </w:rPr>
        <w:t xml:space="preserve">anche </w:t>
      </w:r>
      <w:r w:rsidRPr="00724D4E">
        <w:rPr>
          <w:rFonts w:ascii="Arial" w:hAnsi="Arial" w:cs="Arial"/>
          <w:lang w:val="it-IT"/>
        </w:rPr>
        <w:t xml:space="preserve">utilizzando gli </w:t>
      </w:r>
      <w:r w:rsidRPr="00724D4E">
        <w:rPr>
          <w:rFonts w:ascii="Arial" w:hAnsi="Arial" w:cs="Arial"/>
          <w:b/>
          <w:lang w:val="it-IT"/>
        </w:rPr>
        <w:t xml:space="preserve">indicatori predisposti per gli allievi con </w:t>
      </w:r>
      <w:proofErr w:type="spellStart"/>
      <w:r w:rsidRPr="00724D4E">
        <w:rPr>
          <w:rFonts w:ascii="Arial" w:hAnsi="Arial" w:cs="Arial"/>
          <w:b/>
          <w:lang w:val="it-IT"/>
        </w:rPr>
        <w:t>D</w:t>
      </w:r>
      <w:r w:rsidR="00442244">
        <w:rPr>
          <w:rFonts w:ascii="Arial" w:hAnsi="Arial" w:cs="Arial"/>
          <w:b/>
          <w:lang w:val="it-IT"/>
        </w:rPr>
        <w:t>.</w:t>
      </w:r>
      <w:r w:rsidRPr="00724D4E">
        <w:rPr>
          <w:rFonts w:ascii="Arial" w:hAnsi="Arial" w:cs="Arial"/>
          <w:b/>
          <w:lang w:val="it-IT"/>
        </w:rPr>
        <w:t>S</w:t>
      </w:r>
      <w:r w:rsidR="00442244">
        <w:rPr>
          <w:rFonts w:ascii="Arial" w:hAnsi="Arial" w:cs="Arial"/>
          <w:b/>
          <w:lang w:val="it-IT"/>
        </w:rPr>
        <w:t>.</w:t>
      </w:r>
      <w:r w:rsidRPr="00724D4E">
        <w:rPr>
          <w:rFonts w:ascii="Arial" w:hAnsi="Arial" w:cs="Arial"/>
          <w:b/>
          <w:lang w:val="it-IT"/>
        </w:rPr>
        <w:t>A</w:t>
      </w:r>
      <w:r w:rsidR="001375D2">
        <w:rPr>
          <w:rFonts w:ascii="Arial" w:hAnsi="Arial" w:cs="Arial"/>
          <w:b/>
          <w:lang w:val="it-IT"/>
        </w:rPr>
        <w:t>.</w:t>
      </w:r>
      <w:proofErr w:type="spellEnd"/>
      <w:r w:rsidR="001375D2" w:rsidRPr="00A6467C">
        <w:rPr>
          <w:rFonts w:ascii="Arial" w:hAnsi="Arial" w:cs="Arial"/>
          <w:b/>
          <w:lang w:val="it-IT"/>
        </w:rPr>
        <w:t xml:space="preserve"> </w:t>
      </w:r>
      <w:r w:rsidR="001375D2" w:rsidRPr="00A6467C">
        <w:rPr>
          <w:rFonts w:ascii="Arial" w:hAnsi="Arial" w:cs="Arial"/>
          <w:lang w:val="it-IT"/>
        </w:rPr>
        <w:t>(si veda il modulo predisposto)</w:t>
      </w:r>
      <w:r w:rsidRPr="00724D4E">
        <w:rPr>
          <w:rFonts w:ascii="Arial" w:hAnsi="Arial" w:cs="Arial"/>
          <w:lang w:val="it-IT"/>
        </w:rPr>
        <w:t>.</w:t>
      </w:r>
    </w:p>
    <w:p w:rsidR="00765C1C" w:rsidRDefault="00765C1C" w:rsidP="00765C1C">
      <w:pPr>
        <w:pStyle w:val="Paragrafoelenco"/>
        <w:rPr>
          <w:rFonts w:ascii="Arial" w:hAnsi="Arial" w:cs="Arial"/>
        </w:rPr>
      </w:pPr>
    </w:p>
    <w:p w:rsidR="00843881" w:rsidRPr="00765C1C" w:rsidRDefault="00602C40" w:rsidP="00765C1C">
      <w:pPr>
        <w:suppressAutoHyphens/>
        <w:spacing w:before="280" w:after="280" w:line="240" w:lineRule="auto"/>
        <w:ind w:right="567"/>
        <w:jc w:val="both"/>
        <w:rPr>
          <w:rFonts w:ascii="Arial" w:hAnsi="Arial" w:cs="Arial"/>
          <w:lang w:val="it-IT"/>
        </w:rPr>
      </w:pPr>
      <w:r w:rsidRPr="00602C40">
        <w:rPr>
          <w:noProof/>
          <w:lang w:eastAsia="it-IT"/>
        </w:rPr>
        <w:lastRenderedPageBreak/>
        <w:pict>
          <v:shapetype id="_x0000_t202" coordsize="21600,21600" o:spt="202" path="m,l,21600r21600,l21600,xe">
            <v:stroke joinstyle="miter"/>
            <v:path gradientshapeok="t" o:connecttype="rect"/>
          </v:shapetype>
          <v:shape id="Casella di testo 1" o:spid="_x0000_s1026" type="#_x0000_t202" style="position:absolute;left:0;text-align:left;margin-left:10.3pt;margin-top:112.95pt;width:504.95pt;height:565.05pt;z-index:251660288;visibility:visible;mso-wrap-distance-left:7.05pt;mso-wrap-distance-right:7.0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" stroked="f">
            <v:fill opacity="0"/>
            <v:textbox style="mso-next-textbox:#Casella di testo 1" inset="0,0,0,0">
              <w:txbxContent>
                <w:tbl>
                  <w:tblPr>
                    <w:tblW w:w="9506" w:type="dxa"/>
                    <w:tblInd w:w="70" w:type="dxa"/>
                    <w:tblLayout w:type="fixed"/>
                    <w:tblCellMar>
                      <w:left w:w="70" w:type="dxa"/>
                      <w:right w:w="70" w:type="dxa"/>
                    </w:tblCellMar>
                    <w:tblLook w:val="0000"/>
                  </w:tblPr>
                  <w:tblGrid>
                    <w:gridCol w:w="4990"/>
                    <w:gridCol w:w="2293"/>
                    <w:gridCol w:w="2223"/>
                  </w:tblGrid>
                  <w:tr w:rsidR="00843881" w:rsidTr="002B0139">
                    <w:trPr>
                      <w:trHeight w:val="1324"/>
                    </w:trPr>
                    <w:tc>
                      <w:tcPr>
                        <w:tcW w:w="4990" w:type="dxa"/>
                        <w:tcBorders>
                          <w:top w:val="single" w:sz="4" w:space="0" w:color="000000"/>
                          <w:left w:val="single" w:sz="4" w:space="0" w:color="000000"/>
                          <w:bottom w:val="single" w:sz="4" w:space="0" w:color="000000"/>
                        </w:tcBorders>
                        <w:shd w:val="clear" w:color="auto" w:fill="auto"/>
                      </w:tcPr>
                      <w:p w:rsidR="00843881" w:rsidRPr="00C86426" w:rsidRDefault="00843881">
                        <w:pPr>
                          <w:snapToGrid w:val="0"/>
                          <w:spacing w:before="60"/>
                          <w:jc w:val="center"/>
                          <w:rPr>
                            <w:rFonts w:ascii="Arial" w:hAnsi="Arial" w:cs="Arial"/>
                            <w:b/>
                            <w:bCs/>
                            <w:lang w:val="it-IT"/>
                          </w:rPr>
                        </w:pPr>
                        <w:r w:rsidRPr="00C86426">
                          <w:rPr>
                            <w:rFonts w:ascii="Arial" w:hAnsi="Arial" w:cs="Arial"/>
                            <w:b/>
                            <w:bCs/>
                            <w:lang w:val="it-IT"/>
                          </w:rPr>
                          <w:t>GRIGLIA OSSERVATIVA</w:t>
                        </w:r>
                      </w:p>
                      <w:p w:rsidR="00843881" w:rsidRPr="00C86426" w:rsidRDefault="00843881">
                        <w:pPr>
                          <w:jc w:val="center"/>
                          <w:rPr>
                            <w:rFonts w:ascii="Arial" w:hAnsi="Arial" w:cs="Arial"/>
                            <w:b/>
                            <w:bCs/>
                            <w:lang w:val="it-IT"/>
                          </w:rPr>
                        </w:pPr>
                        <w:r w:rsidRPr="00C86426">
                          <w:rPr>
                            <w:rFonts w:ascii="Arial" w:hAnsi="Arial" w:cs="Arial"/>
                            <w:b/>
                            <w:bCs/>
                            <w:lang w:val="it-IT"/>
                          </w:rPr>
                          <w:t xml:space="preserve">per  ALLIEVI CON </w:t>
                        </w:r>
                        <w:proofErr w:type="spellStart"/>
                        <w:r w:rsidRPr="00C86426">
                          <w:rPr>
                            <w:rFonts w:ascii="Arial" w:hAnsi="Arial" w:cs="Arial"/>
                            <w:b/>
                            <w:bCs/>
                            <w:lang w:val="it-IT"/>
                          </w:rPr>
                          <w:t>B.E.S.</w:t>
                        </w:r>
                        <w:proofErr w:type="spellEnd"/>
                        <w:r w:rsidRPr="00C86426">
                          <w:rPr>
                            <w:rFonts w:ascii="Arial" w:hAnsi="Arial" w:cs="Arial"/>
                            <w:b/>
                            <w:bCs/>
                            <w:lang w:val="it-IT"/>
                          </w:rPr>
                          <w:t xml:space="preserve"> </w:t>
                        </w:r>
                      </w:p>
                      <w:p w:rsidR="00843881" w:rsidRPr="00C86426" w:rsidRDefault="00843881">
                        <w:pPr>
                          <w:jc w:val="center"/>
                          <w:rPr>
                            <w:rFonts w:ascii="Arial" w:hAnsi="Arial" w:cs="Arial"/>
                            <w:b/>
                            <w:bCs/>
                            <w:sz w:val="20"/>
                            <w:szCs w:val="20"/>
                            <w:lang w:val="it-IT"/>
                          </w:rPr>
                        </w:pPr>
                        <w:r w:rsidRPr="00C86426">
                          <w:rPr>
                            <w:rFonts w:ascii="Arial" w:hAnsi="Arial" w:cs="Arial"/>
                            <w:b/>
                            <w:bCs/>
                            <w:sz w:val="20"/>
                            <w:szCs w:val="20"/>
                            <w:lang w:val="it-IT"/>
                          </w:rPr>
                          <w:t xml:space="preserve">(Area dello svantaggio socioeconomico, </w:t>
                        </w:r>
                      </w:p>
                      <w:p w:rsidR="00843881" w:rsidRPr="00C86426" w:rsidRDefault="00843881">
                        <w:pPr>
                          <w:jc w:val="center"/>
                          <w:rPr>
                            <w:rFonts w:ascii="Arial" w:hAnsi="Arial" w:cs="Arial"/>
                            <w:b/>
                            <w:bCs/>
                            <w:sz w:val="20"/>
                            <w:szCs w:val="20"/>
                            <w:lang w:val="it-IT"/>
                          </w:rPr>
                        </w:pPr>
                        <w:r w:rsidRPr="00C86426">
                          <w:rPr>
                            <w:rFonts w:ascii="Arial" w:hAnsi="Arial" w:cs="Arial"/>
                            <w:b/>
                            <w:bCs/>
                            <w:sz w:val="20"/>
                            <w:szCs w:val="20"/>
                            <w:lang w:val="it-IT"/>
                          </w:rPr>
                          <w:t>linguistico e culturale)</w:t>
                        </w:r>
                      </w:p>
                      <w:p w:rsidR="00843881" w:rsidRPr="00C86426" w:rsidRDefault="00843881">
                        <w:pPr>
                          <w:jc w:val="center"/>
                          <w:rPr>
                            <w:rFonts w:ascii="Arial" w:hAnsi="Arial" w:cs="Arial"/>
                            <w:sz w:val="20"/>
                            <w:szCs w:val="20"/>
                            <w:lang w:val="it-IT"/>
                          </w:rPr>
                        </w:pPr>
                      </w:p>
                    </w:tc>
                    <w:tc>
                      <w:tcPr>
                        <w:tcW w:w="2293" w:type="dxa"/>
                        <w:tcBorders>
                          <w:top w:val="single" w:sz="4" w:space="0" w:color="000000"/>
                          <w:left w:val="single" w:sz="4" w:space="0" w:color="000000"/>
                          <w:bottom w:val="single" w:sz="4" w:space="0" w:color="000000"/>
                        </w:tcBorders>
                        <w:shd w:val="clear" w:color="auto" w:fill="auto"/>
                      </w:tcPr>
                      <w:p w:rsidR="00843881" w:rsidRDefault="00843881">
                        <w:pPr>
                          <w:snapToGrid w:val="0"/>
                          <w:spacing w:before="60"/>
                          <w:jc w:val="center"/>
                          <w:rPr>
                            <w:rFonts w:ascii="Arial" w:hAnsi="Arial" w:cs="Arial"/>
                            <w:b/>
                            <w:sz w:val="20"/>
                            <w:szCs w:val="20"/>
                          </w:rPr>
                        </w:pPr>
                        <w:proofErr w:type="spellStart"/>
                        <w:r>
                          <w:rPr>
                            <w:rFonts w:ascii="Arial" w:hAnsi="Arial" w:cs="Arial"/>
                            <w:b/>
                            <w:sz w:val="20"/>
                            <w:szCs w:val="20"/>
                          </w:rPr>
                          <w:t>Osservazione</w:t>
                        </w:r>
                        <w:proofErr w:type="spellEnd"/>
                      </w:p>
                      <w:p w:rsidR="00843881" w:rsidRDefault="00843881">
                        <w:pPr>
                          <w:ind w:left="2624" w:hanging="2624"/>
                          <w:jc w:val="center"/>
                          <w:rPr>
                            <w:rFonts w:ascii="Arial" w:hAnsi="Arial" w:cs="Arial"/>
                            <w:b/>
                            <w:sz w:val="20"/>
                            <w:szCs w:val="20"/>
                          </w:rPr>
                        </w:pPr>
                        <w:proofErr w:type="spellStart"/>
                        <w:r>
                          <w:rPr>
                            <w:rFonts w:ascii="Arial" w:hAnsi="Arial" w:cs="Arial"/>
                            <w:b/>
                            <w:sz w:val="20"/>
                            <w:szCs w:val="20"/>
                          </w:rPr>
                          <w:t>degli</w:t>
                        </w:r>
                        <w:proofErr w:type="spellEnd"/>
                        <w:r>
                          <w:rPr>
                            <w:rFonts w:ascii="Arial" w:hAnsi="Arial" w:cs="Arial"/>
                            <w:b/>
                            <w:sz w:val="20"/>
                            <w:szCs w:val="20"/>
                          </w:rPr>
                          <w:t xml:space="preserve"> INSEGNANTI</w:t>
                        </w:r>
                      </w:p>
                      <w:p w:rsidR="00843881" w:rsidRDefault="00843881">
                        <w:pPr>
                          <w:jc w:val="center"/>
                          <w:rPr>
                            <w:rFonts w:ascii="Arial" w:hAnsi="Arial" w:cs="Arial"/>
                            <w:sz w:val="20"/>
                            <w:szCs w:val="20"/>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843881" w:rsidRPr="00C86426" w:rsidRDefault="00843881">
                        <w:pPr>
                          <w:snapToGrid w:val="0"/>
                          <w:spacing w:before="60"/>
                          <w:jc w:val="center"/>
                          <w:rPr>
                            <w:rFonts w:ascii="Arial" w:hAnsi="Arial" w:cs="Arial"/>
                            <w:b/>
                            <w:sz w:val="20"/>
                            <w:szCs w:val="20"/>
                            <w:lang w:val="it-IT"/>
                          </w:rPr>
                        </w:pPr>
                        <w:r w:rsidRPr="00C86426">
                          <w:rPr>
                            <w:rFonts w:ascii="Arial" w:hAnsi="Arial" w:cs="Arial"/>
                            <w:b/>
                            <w:sz w:val="20"/>
                            <w:szCs w:val="20"/>
                            <w:lang w:val="it-IT"/>
                          </w:rPr>
                          <w:t>Eventuale osservazione</w:t>
                        </w:r>
                      </w:p>
                      <w:p w:rsidR="00843881" w:rsidRPr="00C86426" w:rsidRDefault="00843881">
                        <w:pPr>
                          <w:jc w:val="center"/>
                          <w:rPr>
                            <w:rFonts w:ascii="Arial" w:hAnsi="Arial" w:cs="Arial"/>
                            <w:sz w:val="20"/>
                            <w:szCs w:val="20"/>
                            <w:lang w:val="it-IT"/>
                          </w:rPr>
                        </w:pPr>
                        <w:r w:rsidRPr="00C86426">
                          <w:rPr>
                            <w:rFonts w:ascii="Arial" w:hAnsi="Arial" w:cs="Arial"/>
                            <w:b/>
                            <w:sz w:val="20"/>
                            <w:szCs w:val="20"/>
                            <w:lang w:val="it-IT"/>
                          </w:rPr>
                          <w:t>di altri operatori</w:t>
                        </w:r>
                        <w:r w:rsidRPr="00C86426">
                          <w:rPr>
                            <w:rFonts w:ascii="Arial" w:hAnsi="Arial" w:cs="Arial"/>
                            <w:sz w:val="20"/>
                            <w:szCs w:val="20"/>
                            <w:lang w:val="it-IT"/>
                          </w:rPr>
                          <w:t>,</w:t>
                        </w:r>
                      </w:p>
                      <w:p w:rsidR="00843881" w:rsidRDefault="00843881">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es</w:t>
                        </w:r>
                        <w:proofErr w:type="spellEnd"/>
                        <w:r>
                          <w:rPr>
                            <w:rFonts w:ascii="Arial" w:hAnsi="Arial" w:cs="Arial"/>
                            <w:sz w:val="20"/>
                            <w:szCs w:val="20"/>
                          </w:rPr>
                          <w:t xml:space="preserve">. </w:t>
                        </w:r>
                        <w:proofErr w:type="spellStart"/>
                        <w:r>
                          <w:rPr>
                            <w:rFonts w:ascii="Arial" w:hAnsi="Arial" w:cs="Arial"/>
                            <w:sz w:val="20"/>
                            <w:szCs w:val="20"/>
                          </w:rPr>
                          <w:t>educatori</w:t>
                        </w:r>
                        <w:proofErr w:type="spellEnd"/>
                        <w:r>
                          <w:rPr>
                            <w:rFonts w:ascii="Arial" w:hAnsi="Arial" w:cs="Arial"/>
                            <w:sz w:val="20"/>
                            <w:szCs w:val="20"/>
                          </w:rPr>
                          <w:t xml:space="preserve">, </w:t>
                        </w:r>
                        <w:proofErr w:type="spellStart"/>
                        <w:r>
                          <w:rPr>
                            <w:rFonts w:ascii="Arial" w:hAnsi="Arial" w:cs="Arial"/>
                            <w:sz w:val="20"/>
                            <w:szCs w:val="20"/>
                          </w:rPr>
                          <w:t>ove</w:t>
                        </w:r>
                        <w:proofErr w:type="spellEnd"/>
                        <w:r>
                          <w:rPr>
                            <w:rFonts w:ascii="Arial" w:hAnsi="Arial" w:cs="Arial"/>
                            <w:sz w:val="20"/>
                            <w:szCs w:val="20"/>
                          </w:rPr>
                          <w:t xml:space="preserve"> </w:t>
                        </w:r>
                        <w:proofErr w:type="spellStart"/>
                        <w:r>
                          <w:rPr>
                            <w:rFonts w:ascii="Arial" w:hAnsi="Arial" w:cs="Arial"/>
                            <w:sz w:val="20"/>
                            <w:szCs w:val="20"/>
                          </w:rPr>
                          <w:t>presenti</w:t>
                        </w:r>
                        <w:proofErr w:type="spellEnd"/>
                        <w:r>
                          <w:rPr>
                            <w:rFonts w:ascii="Arial" w:hAnsi="Arial" w:cs="Arial"/>
                            <w:sz w:val="20"/>
                            <w:szCs w:val="20"/>
                          </w:rPr>
                          <w:t>)</w:t>
                        </w:r>
                      </w:p>
                    </w:tc>
                  </w:tr>
                  <w:tr w:rsidR="00843881" w:rsidRPr="008C4A0B" w:rsidTr="002B0139">
                    <w:trPr>
                      <w:trHeight w:val="341"/>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Manifesta difficoltà di </w:t>
                        </w:r>
                        <w:r w:rsidRPr="00C86426">
                          <w:rPr>
                            <w:rFonts w:ascii="Arial" w:hAnsi="Arial" w:cs="Arial"/>
                            <w:b/>
                            <w:bCs/>
                            <w:sz w:val="20"/>
                            <w:szCs w:val="20"/>
                            <w:lang w:val="it-IT"/>
                          </w:rPr>
                          <w:t>lettura/scrittura</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sz w:val="20"/>
                            <w:szCs w:val="20"/>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Manifesta difficoltà di </w:t>
                        </w:r>
                        <w:r w:rsidRPr="00C86426">
                          <w:rPr>
                            <w:rFonts w:ascii="Arial" w:hAnsi="Arial" w:cs="Arial"/>
                            <w:b/>
                            <w:bCs/>
                            <w:sz w:val="20"/>
                            <w:szCs w:val="20"/>
                            <w:lang w:val="it-IT"/>
                          </w:rPr>
                          <w:t>espressione orale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Default="00843881">
                        <w:pPr>
                          <w:snapToGrid w:val="0"/>
                          <w:rPr>
                            <w:rFonts w:ascii="Arial" w:hAnsi="Arial" w:cs="Arial"/>
                            <w:b/>
                            <w:bCs/>
                            <w:sz w:val="20"/>
                            <w:szCs w:val="20"/>
                          </w:rPr>
                        </w:pPr>
                        <w:proofErr w:type="spellStart"/>
                        <w:r>
                          <w:rPr>
                            <w:rFonts w:ascii="Arial" w:hAnsi="Arial" w:cs="Arial"/>
                            <w:sz w:val="20"/>
                            <w:szCs w:val="20"/>
                          </w:rPr>
                          <w:t>Manifesta</w:t>
                        </w:r>
                        <w:proofErr w:type="spellEnd"/>
                        <w:r>
                          <w:rPr>
                            <w:rFonts w:ascii="Arial" w:hAnsi="Arial" w:cs="Arial"/>
                            <w:sz w:val="20"/>
                            <w:szCs w:val="20"/>
                          </w:rPr>
                          <w:t xml:space="preserve"> </w:t>
                        </w:r>
                        <w:proofErr w:type="spellStart"/>
                        <w:r>
                          <w:rPr>
                            <w:rFonts w:ascii="Arial" w:hAnsi="Arial" w:cs="Arial"/>
                            <w:sz w:val="20"/>
                            <w:szCs w:val="20"/>
                          </w:rPr>
                          <w:t>difficoltà</w:t>
                        </w:r>
                        <w:proofErr w:type="spellEnd"/>
                        <w:r>
                          <w:rPr>
                            <w:rFonts w:ascii="Arial" w:hAnsi="Arial" w:cs="Arial"/>
                            <w:sz w:val="20"/>
                            <w:szCs w:val="20"/>
                          </w:rPr>
                          <w:t xml:space="preserve"> </w:t>
                        </w:r>
                        <w:proofErr w:type="spellStart"/>
                        <w:r>
                          <w:rPr>
                            <w:rFonts w:ascii="Arial" w:hAnsi="Arial" w:cs="Arial"/>
                            <w:b/>
                            <w:bCs/>
                            <w:sz w:val="20"/>
                            <w:szCs w:val="20"/>
                          </w:rPr>
                          <w:t>logico</w:t>
                        </w:r>
                        <w:proofErr w:type="spellEnd"/>
                        <w:r>
                          <w:rPr>
                            <w:rFonts w:ascii="Arial" w:hAnsi="Arial" w:cs="Arial"/>
                            <w:b/>
                            <w:bCs/>
                            <w:sz w:val="20"/>
                            <w:szCs w:val="20"/>
                          </w:rPr>
                          <w:t>/</w:t>
                        </w:r>
                        <w:proofErr w:type="spellStart"/>
                        <w:r>
                          <w:rPr>
                            <w:rFonts w:ascii="Arial" w:hAnsi="Arial" w:cs="Arial"/>
                            <w:b/>
                            <w:bCs/>
                            <w:sz w:val="20"/>
                            <w:szCs w:val="20"/>
                          </w:rPr>
                          <w:t>matematiche</w:t>
                        </w:r>
                        <w:proofErr w:type="spellEnd"/>
                      </w:p>
                    </w:tc>
                    <w:tc>
                      <w:tcPr>
                        <w:tcW w:w="2293" w:type="dxa"/>
                        <w:tcBorders>
                          <w:top w:val="single" w:sz="4" w:space="0" w:color="000000"/>
                          <w:left w:val="single" w:sz="4" w:space="0" w:color="000000"/>
                          <w:bottom w:val="single" w:sz="4" w:space="0" w:color="000000"/>
                        </w:tcBorders>
                        <w:shd w:val="clear" w:color="auto" w:fill="auto"/>
                        <w:vAlign w:val="center"/>
                      </w:tcPr>
                      <w:p w:rsidR="00843881" w:rsidRDefault="00843881">
                        <w:pPr>
                          <w:snapToGrid w:val="0"/>
                          <w:ind w:left="2624" w:hanging="2624"/>
                          <w:jc w:val="cente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pPr>
                          <w:snapToGrid w:val="0"/>
                          <w:ind w:left="2624" w:hanging="2624"/>
                          <w:jc w:val="cente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Manifesta difficoltà nel </w:t>
                        </w:r>
                        <w:r w:rsidRPr="00C86426">
                          <w:rPr>
                            <w:rFonts w:ascii="Arial" w:hAnsi="Arial" w:cs="Arial"/>
                            <w:b/>
                            <w:bCs/>
                            <w:sz w:val="20"/>
                            <w:szCs w:val="20"/>
                            <w:lang w:val="it-IT"/>
                          </w:rPr>
                          <w:t>rispetto delle regole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Manifesta difficoltà nel </w:t>
                        </w:r>
                        <w:r w:rsidRPr="00C86426">
                          <w:rPr>
                            <w:rFonts w:ascii="Arial" w:hAnsi="Arial" w:cs="Arial"/>
                            <w:b/>
                            <w:bCs/>
                            <w:sz w:val="20"/>
                            <w:szCs w:val="20"/>
                            <w:lang w:val="it-IT"/>
                          </w:rPr>
                          <w:t xml:space="preserve">mantenere l’attenzione </w:t>
                        </w:r>
                        <w:r w:rsidRPr="00C86426">
                          <w:rPr>
                            <w:rFonts w:ascii="Arial" w:hAnsi="Arial" w:cs="Arial"/>
                            <w:sz w:val="20"/>
                            <w:szCs w:val="20"/>
                            <w:lang w:val="it-IT"/>
                          </w:rPr>
                          <w:t xml:space="preserve">durante le </w:t>
                        </w:r>
                        <w:r w:rsidRPr="00C86426">
                          <w:rPr>
                            <w:rFonts w:ascii="Arial" w:hAnsi="Arial" w:cs="Arial"/>
                            <w:b/>
                            <w:bCs/>
                            <w:sz w:val="20"/>
                            <w:szCs w:val="20"/>
                            <w:lang w:val="it-IT"/>
                          </w:rPr>
                          <w:t>spiegazioni</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rsidP="00544BFE">
                        <w:pPr>
                          <w:snapToGrid w:val="0"/>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Non svolge regolarmente i </w:t>
                        </w:r>
                        <w:r w:rsidRPr="00C86426">
                          <w:rPr>
                            <w:rFonts w:ascii="Arial" w:hAnsi="Arial" w:cs="Arial"/>
                            <w:b/>
                            <w:bCs/>
                            <w:sz w:val="20"/>
                            <w:szCs w:val="20"/>
                            <w:lang w:val="it-IT"/>
                          </w:rPr>
                          <w:t>compiti a casa</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Non esegue le </w:t>
                        </w:r>
                        <w:r w:rsidRPr="00C86426">
                          <w:rPr>
                            <w:rFonts w:ascii="Arial" w:hAnsi="Arial" w:cs="Arial"/>
                            <w:b/>
                            <w:bCs/>
                            <w:sz w:val="20"/>
                            <w:szCs w:val="20"/>
                            <w:lang w:val="it-IT"/>
                          </w:rPr>
                          <w:t xml:space="preserve">consegne </w:t>
                        </w:r>
                        <w:r w:rsidRPr="00C86426">
                          <w:rPr>
                            <w:rFonts w:ascii="Arial" w:hAnsi="Arial" w:cs="Arial"/>
                            <w:sz w:val="20"/>
                            <w:szCs w:val="20"/>
                            <w:lang w:val="it-IT"/>
                          </w:rPr>
                          <w:t xml:space="preserve">che gli vengono proposte </w:t>
                        </w:r>
                        <w:r w:rsidRPr="00C86426">
                          <w:rPr>
                            <w:rFonts w:ascii="Arial" w:hAnsi="Arial" w:cs="Arial"/>
                            <w:b/>
                            <w:bCs/>
                            <w:sz w:val="20"/>
                            <w:szCs w:val="20"/>
                            <w:lang w:val="it-IT"/>
                          </w:rPr>
                          <w:t>in classe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sz w:val="20"/>
                            <w:szCs w:val="20"/>
                            <w:lang w:val="it-IT"/>
                          </w:rPr>
                        </w:pPr>
                        <w:r w:rsidRPr="00C86426">
                          <w:rPr>
                            <w:rFonts w:ascii="Arial" w:hAnsi="Arial" w:cs="Arial"/>
                            <w:sz w:val="20"/>
                            <w:szCs w:val="20"/>
                            <w:lang w:val="it-IT"/>
                          </w:rPr>
                          <w:t xml:space="preserve">Manifesta </w:t>
                        </w:r>
                        <w:r w:rsidRPr="00C86426">
                          <w:rPr>
                            <w:rFonts w:ascii="Arial" w:hAnsi="Arial" w:cs="Arial"/>
                            <w:b/>
                            <w:bCs/>
                            <w:sz w:val="20"/>
                            <w:szCs w:val="20"/>
                            <w:lang w:val="it-IT"/>
                          </w:rPr>
                          <w:t xml:space="preserve">difficoltà </w:t>
                        </w:r>
                        <w:r w:rsidRPr="00C86426">
                          <w:rPr>
                            <w:rFonts w:ascii="Arial" w:hAnsi="Arial" w:cs="Arial"/>
                            <w:sz w:val="20"/>
                            <w:szCs w:val="20"/>
                            <w:lang w:val="it-IT"/>
                          </w:rPr>
                          <w:t xml:space="preserve">nella </w:t>
                        </w:r>
                        <w:r w:rsidRPr="00C86426">
                          <w:rPr>
                            <w:rFonts w:ascii="Arial" w:hAnsi="Arial" w:cs="Arial"/>
                            <w:b/>
                            <w:bCs/>
                            <w:sz w:val="20"/>
                            <w:szCs w:val="20"/>
                            <w:lang w:val="it-IT"/>
                          </w:rPr>
                          <w:t xml:space="preserve">comprensione </w:t>
                        </w:r>
                        <w:r w:rsidRPr="00C86426">
                          <w:rPr>
                            <w:rFonts w:ascii="Arial" w:hAnsi="Arial" w:cs="Arial"/>
                            <w:sz w:val="20"/>
                            <w:szCs w:val="20"/>
                            <w:lang w:val="it-IT"/>
                          </w:rPr>
                          <w:t xml:space="preserve">delle </w:t>
                        </w:r>
                        <w:r w:rsidRPr="00C86426">
                          <w:rPr>
                            <w:rFonts w:ascii="Arial" w:hAnsi="Arial" w:cs="Arial"/>
                            <w:b/>
                            <w:bCs/>
                            <w:sz w:val="20"/>
                            <w:szCs w:val="20"/>
                            <w:lang w:val="it-IT"/>
                          </w:rPr>
                          <w:t xml:space="preserve">consegne </w:t>
                        </w:r>
                        <w:r w:rsidRPr="00C86426">
                          <w:rPr>
                            <w:rFonts w:ascii="Arial" w:hAnsi="Arial" w:cs="Arial"/>
                            <w:sz w:val="20"/>
                            <w:szCs w:val="20"/>
                            <w:lang w:val="it-IT"/>
                          </w:rPr>
                          <w:t>proposte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sz w:val="20"/>
                            <w:szCs w:val="20"/>
                            <w:lang w:val="it-IT"/>
                          </w:rPr>
                        </w:pPr>
                        <w:r w:rsidRPr="00C86426">
                          <w:rPr>
                            <w:rFonts w:ascii="Arial" w:hAnsi="Arial" w:cs="Arial"/>
                            <w:sz w:val="20"/>
                            <w:szCs w:val="20"/>
                            <w:lang w:val="it-IT"/>
                          </w:rPr>
                          <w:t xml:space="preserve">Fa </w:t>
                        </w:r>
                        <w:r w:rsidRPr="00C86426">
                          <w:rPr>
                            <w:rFonts w:ascii="Arial" w:hAnsi="Arial" w:cs="Arial"/>
                            <w:b/>
                            <w:bCs/>
                            <w:sz w:val="20"/>
                            <w:szCs w:val="20"/>
                            <w:lang w:val="it-IT"/>
                          </w:rPr>
                          <w:t xml:space="preserve">domande non pertinenti </w:t>
                        </w:r>
                        <w:r w:rsidRPr="00C86426">
                          <w:rPr>
                            <w:rFonts w:ascii="Arial" w:hAnsi="Arial" w:cs="Arial"/>
                            <w:sz w:val="20"/>
                            <w:szCs w:val="20"/>
                            <w:lang w:val="it-IT"/>
                          </w:rPr>
                          <w:t>all’insegnante/educatore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sz w:val="20"/>
                            <w:szCs w:val="20"/>
                            <w:lang w:val="it-IT"/>
                          </w:rPr>
                        </w:pPr>
                        <w:r w:rsidRPr="00C86426">
                          <w:rPr>
                            <w:rFonts w:ascii="Arial" w:hAnsi="Arial" w:cs="Arial"/>
                            <w:b/>
                            <w:bCs/>
                            <w:sz w:val="20"/>
                            <w:szCs w:val="20"/>
                            <w:lang w:val="it-IT"/>
                          </w:rPr>
                          <w:t xml:space="preserve">Disturba </w:t>
                        </w:r>
                        <w:r w:rsidRPr="00C86426">
                          <w:rPr>
                            <w:rFonts w:ascii="Arial" w:hAnsi="Arial" w:cs="Arial"/>
                            <w:sz w:val="20"/>
                            <w:szCs w:val="20"/>
                            <w:lang w:val="it-IT"/>
                          </w:rPr>
                          <w:t xml:space="preserve">lo svolgimento delle </w:t>
                        </w:r>
                        <w:r w:rsidRPr="00C86426">
                          <w:rPr>
                            <w:rFonts w:ascii="Arial" w:hAnsi="Arial" w:cs="Arial"/>
                            <w:b/>
                            <w:bCs/>
                            <w:sz w:val="20"/>
                            <w:szCs w:val="20"/>
                            <w:lang w:val="it-IT"/>
                          </w:rPr>
                          <w:t xml:space="preserve">lezioni </w:t>
                        </w:r>
                        <w:r w:rsidRPr="00C86426">
                          <w:rPr>
                            <w:rFonts w:ascii="Arial" w:hAnsi="Arial" w:cs="Arial"/>
                            <w:sz w:val="20"/>
                            <w:szCs w:val="20"/>
                            <w:lang w:val="it-IT"/>
                          </w:rPr>
                          <w:t>(distrae i compagni, ecc.)</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Non presta attenzione ai </w:t>
                        </w:r>
                        <w:r w:rsidRPr="00C86426">
                          <w:rPr>
                            <w:rFonts w:ascii="Arial" w:hAnsi="Arial" w:cs="Arial"/>
                            <w:b/>
                            <w:bCs/>
                            <w:sz w:val="20"/>
                            <w:szCs w:val="20"/>
                            <w:lang w:val="it-IT"/>
                          </w:rPr>
                          <w:t>richiami dell’insegnante/educatore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Manifesta </w:t>
                        </w:r>
                        <w:r w:rsidRPr="00C86426">
                          <w:rPr>
                            <w:rFonts w:ascii="Arial" w:hAnsi="Arial" w:cs="Arial"/>
                            <w:b/>
                            <w:bCs/>
                            <w:sz w:val="20"/>
                            <w:szCs w:val="20"/>
                            <w:lang w:val="it-IT"/>
                          </w:rPr>
                          <w:t xml:space="preserve">difficoltà </w:t>
                        </w:r>
                        <w:r w:rsidRPr="00C86426">
                          <w:rPr>
                            <w:rFonts w:ascii="Arial" w:hAnsi="Arial" w:cs="Arial"/>
                            <w:sz w:val="20"/>
                            <w:szCs w:val="20"/>
                            <w:lang w:val="it-IT"/>
                          </w:rPr>
                          <w:t xml:space="preserve">a </w:t>
                        </w:r>
                        <w:r w:rsidRPr="00C86426">
                          <w:rPr>
                            <w:rFonts w:ascii="Arial" w:hAnsi="Arial" w:cs="Arial"/>
                            <w:b/>
                            <w:bCs/>
                            <w:sz w:val="20"/>
                            <w:szCs w:val="20"/>
                            <w:lang w:val="it-IT"/>
                          </w:rPr>
                          <w:t>stare fermo nel proprio banco</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sz w:val="20"/>
                            <w:szCs w:val="20"/>
                            <w:lang w:val="it-IT"/>
                          </w:rPr>
                        </w:pPr>
                        <w:r w:rsidRPr="00C86426">
                          <w:rPr>
                            <w:rFonts w:ascii="Arial" w:hAnsi="Arial" w:cs="Arial"/>
                            <w:b/>
                            <w:bCs/>
                            <w:sz w:val="20"/>
                            <w:szCs w:val="20"/>
                            <w:lang w:val="it-IT"/>
                          </w:rPr>
                          <w:t xml:space="preserve">Si fa distrarre </w:t>
                        </w:r>
                        <w:r w:rsidRPr="00C86426">
                          <w:rPr>
                            <w:rFonts w:ascii="Arial" w:hAnsi="Arial" w:cs="Arial"/>
                            <w:sz w:val="20"/>
                            <w:szCs w:val="20"/>
                            <w:lang w:val="it-IT"/>
                          </w:rPr>
                          <w:t>dai compagni</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Default="00843881">
                        <w:pPr>
                          <w:snapToGrid w:val="0"/>
                          <w:rPr>
                            <w:rFonts w:ascii="Arial" w:hAnsi="Arial" w:cs="Arial"/>
                            <w:b/>
                            <w:bCs/>
                            <w:sz w:val="20"/>
                            <w:szCs w:val="20"/>
                          </w:rPr>
                        </w:pPr>
                        <w:proofErr w:type="spellStart"/>
                        <w:r>
                          <w:rPr>
                            <w:rFonts w:ascii="Arial" w:hAnsi="Arial" w:cs="Arial"/>
                            <w:sz w:val="20"/>
                            <w:szCs w:val="20"/>
                          </w:rPr>
                          <w:t>Manifesta</w:t>
                        </w:r>
                        <w:proofErr w:type="spellEnd"/>
                        <w:r>
                          <w:rPr>
                            <w:rFonts w:ascii="Arial" w:hAnsi="Arial" w:cs="Arial"/>
                            <w:sz w:val="20"/>
                            <w:szCs w:val="20"/>
                          </w:rPr>
                          <w:t xml:space="preserve"> </w:t>
                        </w:r>
                        <w:proofErr w:type="spellStart"/>
                        <w:r>
                          <w:rPr>
                            <w:rFonts w:ascii="Arial" w:hAnsi="Arial" w:cs="Arial"/>
                            <w:b/>
                            <w:bCs/>
                            <w:sz w:val="20"/>
                            <w:szCs w:val="20"/>
                          </w:rPr>
                          <w:t>timidezza</w:t>
                        </w:r>
                        <w:proofErr w:type="spellEnd"/>
                      </w:p>
                    </w:tc>
                    <w:tc>
                      <w:tcPr>
                        <w:tcW w:w="2293" w:type="dxa"/>
                        <w:tcBorders>
                          <w:top w:val="single" w:sz="4" w:space="0" w:color="000000"/>
                          <w:left w:val="single" w:sz="4" w:space="0" w:color="000000"/>
                          <w:bottom w:val="single" w:sz="4" w:space="0" w:color="000000"/>
                        </w:tcBorders>
                        <w:shd w:val="clear" w:color="auto" w:fill="auto"/>
                        <w:vAlign w:val="center"/>
                      </w:tcPr>
                      <w:p w:rsidR="00843881" w:rsidRDefault="00843881">
                        <w:pPr>
                          <w:snapToGrid w:val="0"/>
                          <w:ind w:left="2624" w:hanging="2624"/>
                          <w:jc w:val="cente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pPr>
                          <w:snapToGrid w:val="0"/>
                          <w:ind w:left="2624" w:hanging="2624"/>
                          <w:jc w:val="cente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Viene </w:t>
                        </w:r>
                        <w:r w:rsidRPr="00C86426">
                          <w:rPr>
                            <w:rFonts w:ascii="Arial" w:hAnsi="Arial" w:cs="Arial"/>
                            <w:b/>
                            <w:bCs/>
                            <w:sz w:val="20"/>
                            <w:szCs w:val="20"/>
                            <w:lang w:val="it-IT"/>
                          </w:rPr>
                          <w:t xml:space="preserve">escluso </w:t>
                        </w:r>
                        <w:r w:rsidRPr="00C86426">
                          <w:rPr>
                            <w:rFonts w:ascii="Arial" w:hAnsi="Arial" w:cs="Arial"/>
                            <w:sz w:val="20"/>
                            <w:szCs w:val="20"/>
                            <w:lang w:val="it-IT"/>
                          </w:rPr>
                          <w:t xml:space="preserve">dai compagni dalle </w:t>
                        </w:r>
                        <w:r w:rsidRPr="00C86426">
                          <w:rPr>
                            <w:rFonts w:ascii="Arial" w:hAnsi="Arial" w:cs="Arial"/>
                            <w:b/>
                            <w:bCs/>
                            <w:sz w:val="20"/>
                            <w:szCs w:val="20"/>
                            <w:lang w:val="it-IT"/>
                          </w:rPr>
                          <w:t>attività scolastiche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765C1C"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765C1C" w:rsidRPr="00C86426" w:rsidRDefault="00765C1C">
                        <w:pPr>
                          <w:snapToGrid w:val="0"/>
                          <w:rPr>
                            <w:rFonts w:ascii="Arial" w:hAnsi="Arial" w:cs="Arial"/>
                            <w:sz w:val="20"/>
                            <w:szCs w:val="20"/>
                            <w:lang w:val="it-IT"/>
                          </w:rPr>
                        </w:pPr>
                        <w:r>
                          <w:rPr>
                            <w:rFonts w:ascii="Arial" w:hAnsi="Arial" w:cs="Arial"/>
                            <w:sz w:val="20"/>
                            <w:szCs w:val="20"/>
                            <w:lang w:val="it-IT"/>
                          </w:rPr>
                          <w:t xml:space="preserve">Manifesta </w:t>
                        </w:r>
                        <w:r w:rsidRPr="00765C1C">
                          <w:rPr>
                            <w:rFonts w:ascii="Arial" w:hAnsi="Arial" w:cs="Arial"/>
                            <w:b/>
                            <w:sz w:val="20"/>
                            <w:szCs w:val="20"/>
                            <w:lang w:val="it-IT"/>
                          </w:rPr>
                          <w:t>difficoltà nelle relazioni interpersonali</w:t>
                        </w:r>
                      </w:p>
                    </w:tc>
                    <w:tc>
                      <w:tcPr>
                        <w:tcW w:w="2293" w:type="dxa"/>
                        <w:tcBorders>
                          <w:top w:val="single" w:sz="4" w:space="0" w:color="000000"/>
                          <w:left w:val="single" w:sz="4" w:space="0" w:color="000000"/>
                          <w:bottom w:val="single" w:sz="4" w:space="0" w:color="000000"/>
                        </w:tcBorders>
                        <w:shd w:val="clear" w:color="auto" w:fill="auto"/>
                        <w:vAlign w:val="center"/>
                      </w:tcPr>
                      <w:p w:rsidR="00765C1C" w:rsidRPr="00765C1C" w:rsidRDefault="00765C1C">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C1C" w:rsidRPr="00765C1C" w:rsidRDefault="00765C1C">
                        <w:pPr>
                          <w:snapToGrid w:val="0"/>
                          <w:ind w:left="2624" w:hanging="2624"/>
                          <w:jc w:val="center"/>
                          <w:rPr>
                            <w:lang w:val="it-IT"/>
                          </w:rPr>
                        </w:pPr>
                      </w:p>
                    </w:tc>
                  </w:tr>
                  <w:tr w:rsidR="00765C1C"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765C1C" w:rsidRPr="00C86426" w:rsidRDefault="00765C1C">
                        <w:pPr>
                          <w:snapToGrid w:val="0"/>
                          <w:rPr>
                            <w:rFonts w:ascii="Arial" w:hAnsi="Arial" w:cs="Arial"/>
                            <w:sz w:val="20"/>
                            <w:szCs w:val="20"/>
                            <w:lang w:val="it-IT"/>
                          </w:rPr>
                        </w:pPr>
                      </w:p>
                    </w:tc>
                    <w:tc>
                      <w:tcPr>
                        <w:tcW w:w="2293" w:type="dxa"/>
                        <w:tcBorders>
                          <w:top w:val="single" w:sz="4" w:space="0" w:color="000000"/>
                          <w:left w:val="single" w:sz="4" w:space="0" w:color="000000"/>
                          <w:bottom w:val="single" w:sz="4" w:space="0" w:color="000000"/>
                        </w:tcBorders>
                        <w:shd w:val="clear" w:color="auto" w:fill="auto"/>
                        <w:vAlign w:val="center"/>
                      </w:tcPr>
                      <w:p w:rsidR="00765C1C" w:rsidRPr="00765C1C" w:rsidRDefault="00765C1C">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C1C" w:rsidRPr="00765C1C" w:rsidRDefault="00765C1C">
                        <w:pPr>
                          <w:snapToGrid w:val="0"/>
                          <w:ind w:left="2624" w:hanging="2624"/>
                          <w:jc w:val="center"/>
                          <w:rPr>
                            <w:lang w:val="it-IT"/>
                          </w:rPr>
                        </w:pPr>
                      </w:p>
                    </w:tc>
                  </w:tr>
                  <w:tr w:rsidR="00765C1C"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765C1C" w:rsidRPr="00C86426" w:rsidRDefault="00765C1C">
                        <w:pPr>
                          <w:snapToGrid w:val="0"/>
                          <w:rPr>
                            <w:rFonts w:ascii="Arial" w:hAnsi="Arial" w:cs="Arial"/>
                            <w:sz w:val="20"/>
                            <w:szCs w:val="20"/>
                            <w:lang w:val="it-IT"/>
                          </w:rPr>
                        </w:pPr>
                      </w:p>
                    </w:tc>
                    <w:tc>
                      <w:tcPr>
                        <w:tcW w:w="2293" w:type="dxa"/>
                        <w:tcBorders>
                          <w:top w:val="single" w:sz="4" w:space="0" w:color="000000"/>
                          <w:left w:val="single" w:sz="4" w:space="0" w:color="000000"/>
                          <w:bottom w:val="single" w:sz="4" w:space="0" w:color="000000"/>
                        </w:tcBorders>
                        <w:shd w:val="clear" w:color="auto" w:fill="auto"/>
                        <w:vAlign w:val="center"/>
                      </w:tcPr>
                      <w:p w:rsidR="00765C1C" w:rsidRPr="00765C1C" w:rsidRDefault="00765C1C">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C1C" w:rsidRPr="00765C1C" w:rsidRDefault="00765C1C">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765C1C">
                        <w:pPr>
                          <w:snapToGrid w:val="0"/>
                          <w:rPr>
                            <w:rFonts w:ascii="Arial" w:hAnsi="Arial" w:cs="Arial"/>
                            <w:b/>
                            <w:bCs/>
                            <w:sz w:val="20"/>
                            <w:szCs w:val="20"/>
                            <w:lang w:val="it-IT"/>
                          </w:rPr>
                        </w:pPr>
                        <w:r>
                          <w:rPr>
                            <w:rFonts w:ascii="Arial" w:hAnsi="Arial" w:cs="Arial"/>
                            <w:sz w:val="20"/>
                            <w:szCs w:val="20"/>
                            <w:lang w:val="it-IT"/>
                          </w:rPr>
                          <w:t xml:space="preserve">Manifesta </w:t>
                        </w:r>
                        <w:r w:rsidRPr="00765C1C">
                          <w:rPr>
                            <w:rFonts w:ascii="Arial" w:hAnsi="Arial" w:cs="Arial"/>
                            <w:b/>
                            <w:sz w:val="20"/>
                            <w:szCs w:val="20"/>
                            <w:lang w:val="it-IT"/>
                          </w:rPr>
                          <w:t>difficoltà nelle relazioni interpersonali</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765C1C"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765C1C" w:rsidRDefault="00843881">
                        <w:pPr>
                          <w:snapToGrid w:val="0"/>
                          <w:ind w:left="2624" w:hanging="2624"/>
                          <w:jc w:val="center"/>
                          <w:rPr>
                            <w:lang w:val="it-IT"/>
                          </w:rPr>
                        </w:pPr>
                      </w:p>
                    </w:tc>
                  </w:tr>
                  <w:tr w:rsidR="00843881" w:rsidRPr="008C4A0B"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Tende ad </w:t>
                        </w:r>
                        <w:r w:rsidRPr="00C86426">
                          <w:rPr>
                            <w:rFonts w:ascii="Arial" w:hAnsi="Arial" w:cs="Arial"/>
                            <w:b/>
                            <w:bCs/>
                            <w:sz w:val="20"/>
                            <w:szCs w:val="20"/>
                            <w:lang w:val="it-IT"/>
                          </w:rPr>
                          <w:t xml:space="preserve">autoescludersi </w:t>
                        </w:r>
                        <w:r w:rsidRPr="00C86426">
                          <w:rPr>
                            <w:rFonts w:ascii="Arial" w:hAnsi="Arial" w:cs="Arial"/>
                            <w:sz w:val="20"/>
                            <w:szCs w:val="20"/>
                            <w:lang w:val="it-IT"/>
                          </w:rPr>
                          <w:t xml:space="preserve">dalle </w:t>
                        </w:r>
                        <w:r w:rsidRPr="00C86426">
                          <w:rPr>
                            <w:rFonts w:ascii="Arial" w:hAnsi="Arial" w:cs="Arial"/>
                            <w:b/>
                            <w:bCs/>
                            <w:sz w:val="20"/>
                            <w:szCs w:val="20"/>
                            <w:lang w:val="it-IT"/>
                          </w:rPr>
                          <w:t>attività scolastiche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Pr="00D838D7" w:rsidRDefault="00843881">
                        <w:pPr>
                          <w:snapToGrid w:val="0"/>
                          <w:ind w:left="2624" w:hanging="2624"/>
                          <w:jc w:val="center"/>
                          <w:rPr>
                            <w:lang w:val="it-IT"/>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838D7" w:rsidRDefault="00843881">
                        <w:pPr>
                          <w:snapToGrid w:val="0"/>
                          <w:ind w:left="2624" w:hanging="2624"/>
                          <w:jc w:val="center"/>
                          <w:rPr>
                            <w:lang w:val="it-IT"/>
                          </w:rPr>
                        </w:pPr>
                      </w:p>
                    </w:tc>
                  </w:tr>
                  <w:tr w:rsidR="00843881"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Tende ad </w:t>
                        </w:r>
                        <w:r w:rsidRPr="00C86426">
                          <w:rPr>
                            <w:rFonts w:ascii="Arial" w:hAnsi="Arial" w:cs="Arial"/>
                            <w:b/>
                            <w:bCs/>
                            <w:sz w:val="20"/>
                            <w:szCs w:val="20"/>
                            <w:lang w:val="it-IT"/>
                          </w:rPr>
                          <w:t xml:space="preserve">autoescludersi </w:t>
                        </w:r>
                        <w:r w:rsidRPr="00C86426">
                          <w:rPr>
                            <w:rFonts w:ascii="Arial" w:hAnsi="Arial" w:cs="Arial"/>
                            <w:sz w:val="20"/>
                            <w:szCs w:val="20"/>
                            <w:lang w:val="it-IT"/>
                          </w:rPr>
                          <w:t xml:space="preserve">dalle </w:t>
                        </w:r>
                        <w:r w:rsidRPr="00C86426">
                          <w:rPr>
                            <w:rFonts w:ascii="Arial" w:hAnsi="Arial" w:cs="Arial"/>
                            <w:b/>
                            <w:bCs/>
                            <w:sz w:val="20"/>
                            <w:szCs w:val="20"/>
                            <w:lang w:val="it-IT"/>
                          </w:rPr>
                          <w:t>attività di gioco/ricreative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Default="00843881">
                        <w:pPr>
                          <w:snapToGrid w:val="0"/>
                          <w:ind w:left="2624" w:hanging="2624"/>
                          <w:jc w:val="center"/>
                        </w:pPr>
                        <w:proofErr w:type="spellStart"/>
                        <w:r>
                          <w:rPr>
                            <w:sz w:val="20"/>
                            <w:szCs w:val="20"/>
                          </w:rPr>
                          <w:t>p</w:t>
                        </w:r>
                        <w:r w:rsidRPr="00544BFE">
                          <w:rPr>
                            <w:sz w:val="20"/>
                            <w:szCs w:val="20"/>
                          </w:rPr>
                          <w:t>oco</w:t>
                        </w:r>
                        <w:proofErr w:type="spellEnd"/>
                        <w:r w:rsidRPr="00544BFE">
                          <w:rPr>
                            <w:sz w:val="20"/>
                            <w:szCs w:val="20"/>
                          </w:rPr>
                          <w:t xml:space="preserve">  </w:t>
                        </w:r>
                        <w:proofErr w:type="spellStart"/>
                        <w:r w:rsidRPr="00544BFE">
                          <w:rPr>
                            <w:sz w:val="20"/>
                            <w:szCs w:val="20"/>
                          </w:rPr>
                          <w:t>abbastanza</w:t>
                        </w:r>
                        <w:proofErr w:type="spellEnd"/>
                        <w:r w:rsidRPr="00544BFE">
                          <w:rPr>
                            <w:sz w:val="20"/>
                            <w:szCs w:val="20"/>
                          </w:rPr>
                          <w:t xml:space="preserve">  molto</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pPr>
                          <w:snapToGrid w:val="0"/>
                          <w:ind w:left="2624" w:hanging="2624"/>
                          <w:jc w:val="center"/>
                        </w:pPr>
                        <w:proofErr w:type="spellStart"/>
                        <w:r>
                          <w:rPr>
                            <w:sz w:val="20"/>
                            <w:szCs w:val="20"/>
                          </w:rPr>
                          <w:t>p</w:t>
                        </w:r>
                        <w:r w:rsidRPr="00544BFE">
                          <w:rPr>
                            <w:sz w:val="20"/>
                            <w:szCs w:val="20"/>
                          </w:rPr>
                          <w:t>oco</w:t>
                        </w:r>
                        <w:proofErr w:type="spellEnd"/>
                        <w:r w:rsidRPr="00544BFE">
                          <w:rPr>
                            <w:sz w:val="20"/>
                            <w:szCs w:val="20"/>
                          </w:rPr>
                          <w:t xml:space="preserve">  </w:t>
                        </w:r>
                        <w:proofErr w:type="spellStart"/>
                        <w:r w:rsidRPr="00544BFE">
                          <w:rPr>
                            <w:sz w:val="20"/>
                            <w:szCs w:val="20"/>
                          </w:rPr>
                          <w:t>abbastanza</w:t>
                        </w:r>
                        <w:proofErr w:type="spellEnd"/>
                        <w:r w:rsidRPr="00544BFE">
                          <w:rPr>
                            <w:sz w:val="20"/>
                            <w:szCs w:val="20"/>
                          </w:rPr>
                          <w:t xml:space="preserve">  molto</w:t>
                        </w:r>
                      </w:p>
                    </w:tc>
                  </w:tr>
                  <w:tr w:rsidR="00843881"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sz w:val="20"/>
                            <w:szCs w:val="20"/>
                            <w:lang w:val="it-IT"/>
                          </w:rPr>
                        </w:pPr>
                        <w:r w:rsidRPr="00C86426">
                          <w:rPr>
                            <w:rFonts w:ascii="Arial" w:hAnsi="Arial" w:cs="Arial"/>
                            <w:sz w:val="20"/>
                            <w:szCs w:val="20"/>
                            <w:lang w:val="it-IT"/>
                          </w:rPr>
                          <w:t xml:space="preserve">Non </w:t>
                        </w:r>
                        <w:r w:rsidRPr="00C86426">
                          <w:rPr>
                            <w:rFonts w:ascii="Arial" w:hAnsi="Arial" w:cs="Arial"/>
                            <w:b/>
                            <w:bCs/>
                            <w:sz w:val="20"/>
                            <w:szCs w:val="20"/>
                            <w:lang w:val="it-IT"/>
                          </w:rPr>
                          <w:t xml:space="preserve">porta </w:t>
                        </w:r>
                        <w:r w:rsidRPr="00C86426">
                          <w:rPr>
                            <w:rFonts w:ascii="Arial" w:hAnsi="Arial" w:cs="Arial"/>
                            <w:sz w:val="20"/>
                            <w:szCs w:val="20"/>
                            <w:lang w:val="it-IT"/>
                          </w:rPr>
                          <w:t xml:space="preserve">a scuola i </w:t>
                        </w:r>
                        <w:r w:rsidRPr="00C86426">
                          <w:rPr>
                            <w:rFonts w:ascii="Arial" w:hAnsi="Arial" w:cs="Arial"/>
                            <w:b/>
                            <w:bCs/>
                            <w:sz w:val="20"/>
                            <w:szCs w:val="20"/>
                            <w:lang w:val="it-IT"/>
                          </w:rPr>
                          <w:t xml:space="preserve">materiali </w:t>
                        </w:r>
                        <w:r w:rsidRPr="00C86426">
                          <w:rPr>
                            <w:rFonts w:ascii="Arial" w:hAnsi="Arial" w:cs="Arial"/>
                            <w:sz w:val="20"/>
                            <w:szCs w:val="20"/>
                            <w:lang w:val="it-IT"/>
                          </w:rPr>
                          <w:t>necessari alle attività scolastiche</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Default="00843881">
                        <w:pPr>
                          <w:snapToGrid w:val="0"/>
                          <w:ind w:left="2624" w:hanging="2624"/>
                          <w:jc w:val="center"/>
                        </w:pPr>
                        <w:proofErr w:type="spellStart"/>
                        <w:r>
                          <w:rPr>
                            <w:sz w:val="20"/>
                            <w:szCs w:val="20"/>
                          </w:rPr>
                          <w:t>p</w:t>
                        </w:r>
                        <w:r w:rsidRPr="00544BFE">
                          <w:rPr>
                            <w:sz w:val="20"/>
                            <w:szCs w:val="20"/>
                          </w:rPr>
                          <w:t>oco</w:t>
                        </w:r>
                        <w:proofErr w:type="spellEnd"/>
                        <w:r w:rsidRPr="00544BFE">
                          <w:rPr>
                            <w:sz w:val="20"/>
                            <w:szCs w:val="20"/>
                          </w:rPr>
                          <w:t xml:space="preserve">  </w:t>
                        </w:r>
                        <w:proofErr w:type="spellStart"/>
                        <w:r w:rsidRPr="00544BFE">
                          <w:rPr>
                            <w:sz w:val="20"/>
                            <w:szCs w:val="20"/>
                          </w:rPr>
                          <w:t>abbastanza</w:t>
                        </w:r>
                        <w:proofErr w:type="spellEnd"/>
                        <w:r w:rsidRPr="00544BFE">
                          <w:rPr>
                            <w:sz w:val="20"/>
                            <w:szCs w:val="20"/>
                          </w:rPr>
                          <w:t xml:space="preserve">  molto</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pPr>
                          <w:snapToGrid w:val="0"/>
                          <w:ind w:left="2624" w:hanging="2624"/>
                          <w:jc w:val="center"/>
                        </w:pPr>
                        <w:proofErr w:type="spellStart"/>
                        <w:r>
                          <w:rPr>
                            <w:sz w:val="20"/>
                            <w:szCs w:val="20"/>
                          </w:rPr>
                          <w:t>p</w:t>
                        </w:r>
                        <w:r w:rsidRPr="00544BFE">
                          <w:rPr>
                            <w:sz w:val="20"/>
                            <w:szCs w:val="20"/>
                          </w:rPr>
                          <w:t>oco</w:t>
                        </w:r>
                        <w:proofErr w:type="spellEnd"/>
                        <w:r w:rsidRPr="00544BFE">
                          <w:rPr>
                            <w:sz w:val="20"/>
                            <w:szCs w:val="20"/>
                          </w:rPr>
                          <w:t xml:space="preserve">  </w:t>
                        </w:r>
                        <w:proofErr w:type="spellStart"/>
                        <w:r w:rsidRPr="00544BFE">
                          <w:rPr>
                            <w:sz w:val="20"/>
                            <w:szCs w:val="20"/>
                          </w:rPr>
                          <w:t>abbastanza</w:t>
                        </w:r>
                        <w:proofErr w:type="spellEnd"/>
                        <w:r w:rsidRPr="00544BFE">
                          <w:rPr>
                            <w:sz w:val="20"/>
                            <w:szCs w:val="20"/>
                          </w:rPr>
                          <w:t xml:space="preserve">  molto</w:t>
                        </w:r>
                      </w:p>
                    </w:tc>
                  </w:tr>
                  <w:tr w:rsidR="00843881" w:rsidTr="002B0139">
                    <w:trPr>
                      <w:trHeight w:val="325"/>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sz w:val="20"/>
                            <w:szCs w:val="20"/>
                            <w:lang w:val="it-IT"/>
                          </w:rPr>
                        </w:pPr>
                        <w:r w:rsidRPr="00C86426">
                          <w:rPr>
                            <w:rFonts w:ascii="Arial" w:hAnsi="Arial" w:cs="Arial"/>
                            <w:sz w:val="20"/>
                            <w:szCs w:val="20"/>
                            <w:lang w:val="it-IT"/>
                          </w:rPr>
                          <w:t xml:space="preserve">Ha </w:t>
                        </w:r>
                        <w:r w:rsidRPr="00C86426">
                          <w:rPr>
                            <w:rFonts w:ascii="Arial" w:hAnsi="Arial" w:cs="Arial"/>
                            <w:b/>
                            <w:bCs/>
                            <w:sz w:val="20"/>
                            <w:szCs w:val="20"/>
                            <w:lang w:val="it-IT"/>
                          </w:rPr>
                          <w:t xml:space="preserve">scarsa cura </w:t>
                        </w:r>
                        <w:r w:rsidRPr="00C86426">
                          <w:rPr>
                            <w:rFonts w:ascii="Arial" w:hAnsi="Arial" w:cs="Arial"/>
                            <w:sz w:val="20"/>
                            <w:szCs w:val="20"/>
                            <w:lang w:val="it-IT"/>
                          </w:rPr>
                          <w:t xml:space="preserve">dei </w:t>
                        </w:r>
                        <w:r w:rsidRPr="00C86426">
                          <w:rPr>
                            <w:rFonts w:ascii="Arial" w:hAnsi="Arial" w:cs="Arial"/>
                            <w:b/>
                            <w:bCs/>
                            <w:sz w:val="20"/>
                            <w:szCs w:val="20"/>
                            <w:lang w:val="it-IT"/>
                          </w:rPr>
                          <w:t xml:space="preserve">materiali </w:t>
                        </w:r>
                        <w:r w:rsidRPr="00C86426">
                          <w:rPr>
                            <w:rFonts w:ascii="Arial" w:hAnsi="Arial" w:cs="Arial"/>
                            <w:sz w:val="20"/>
                            <w:szCs w:val="20"/>
                            <w:lang w:val="it-IT"/>
                          </w:rPr>
                          <w:t>per le attività scolastiche (propri e della scuola)</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Default="00843881">
                        <w:pPr>
                          <w:snapToGrid w:val="0"/>
                          <w:ind w:left="2624" w:hanging="2624"/>
                          <w:jc w:val="center"/>
                        </w:pPr>
                        <w:proofErr w:type="spellStart"/>
                        <w:r>
                          <w:rPr>
                            <w:sz w:val="20"/>
                            <w:szCs w:val="20"/>
                          </w:rPr>
                          <w:t>p</w:t>
                        </w:r>
                        <w:r w:rsidRPr="00544BFE">
                          <w:rPr>
                            <w:sz w:val="20"/>
                            <w:szCs w:val="20"/>
                          </w:rPr>
                          <w:t>oco</w:t>
                        </w:r>
                        <w:proofErr w:type="spellEnd"/>
                        <w:r w:rsidRPr="00544BFE">
                          <w:rPr>
                            <w:sz w:val="20"/>
                            <w:szCs w:val="20"/>
                          </w:rPr>
                          <w:t xml:space="preserve">  </w:t>
                        </w:r>
                        <w:proofErr w:type="spellStart"/>
                        <w:r w:rsidRPr="00544BFE">
                          <w:rPr>
                            <w:sz w:val="20"/>
                            <w:szCs w:val="20"/>
                          </w:rPr>
                          <w:t>abbastanza</w:t>
                        </w:r>
                        <w:proofErr w:type="spellEnd"/>
                        <w:r w:rsidRPr="00544BFE">
                          <w:rPr>
                            <w:sz w:val="20"/>
                            <w:szCs w:val="20"/>
                          </w:rPr>
                          <w:t xml:space="preserve">  molto</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pPr>
                          <w:snapToGrid w:val="0"/>
                          <w:ind w:left="2624" w:hanging="2624"/>
                          <w:jc w:val="center"/>
                        </w:pPr>
                        <w:proofErr w:type="spellStart"/>
                        <w:r>
                          <w:rPr>
                            <w:sz w:val="20"/>
                            <w:szCs w:val="20"/>
                          </w:rPr>
                          <w:t>p</w:t>
                        </w:r>
                        <w:r w:rsidRPr="00544BFE">
                          <w:rPr>
                            <w:sz w:val="20"/>
                            <w:szCs w:val="20"/>
                          </w:rPr>
                          <w:t>oco</w:t>
                        </w:r>
                        <w:proofErr w:type="spellEnd"/>
                        <w:r w:rsidRPr="00544BFE">
                          <w:rPr>
                            <w:sz w:val="20"/>
                            <w:szCs w:val="20"/>
                          </w:rPr>
                          <w:t xml:space="preserve">  </w:t>
                        </w:r>
                        <w:proofErr w:type="spellStart"/>
                        <w:r w:rsidRPr="00544BFE">
                          <w:rPr>
                            <w:sz w:val="20"/>
                            <w:szCs w:val="20"/>
                          </w:rPr>
                          <w:t>abbastanza</w:t>
                        </w:r>
                        <w:proofErr w:type="spellEnd"/>
                        <w:r w:rsidRPr="00544BFE">
                          <w:rPr>
                            <w:sz w:val="20"/>
                            <w:szCs w:val="20"/>
                          </w:rPr>
                          <w:t xml:space="preserve">  molto</w:t>
                        </w:r>
                      </w:p>
                    </w:tc>
                  </w:tr>
                  <w:tr w:rsidR="00843881" w:rsidTr="002B0139">
                    <w:trPr>
                      <w:trHeight w:val="341"/>
                    </w:trPr>
                    <w:tc>
                      <w:tcPr>
                        <w:tcW w:w="4990" w:type="dxa"/>
                        <w:tcBorders>
                          <w:top w:val="single" w:sz="4" w:space="0" w:color="000000"/>
                          <w:left w:val="single" w:sz="4" w:space="0" w:color="000000"/>
                          <w:bottom w:val="single" w:sz="4" w:space="0" w:color="000000"/>
                        </w:tcBorders>
                        <w:shd w:val="clear" w:color="auto" w:fill="auto"/>
                        <w:vAlign w:val="center"/>
                      </w:tcPr>
                      <w:p w:rsidR="00843881" w:rsidRPr="00C86426" w:rsidRDefault="00843881">
                        <w:pPr>
                          <w:snapToGrid w:val="0"/>
                          <w:rPr>
                            <w:rFonts w:ascii="Arial" w:hAnsi="Arial" w:cs="Arial"/>
                            <w:b/>
                            <w:bCs/>
                            <w:sz w:val="20"/>
                            <w:szCs w:val="20"/>
                            <w:lang w:val="it-IT"/>
                          </w:rPr>
                        </w:pPr>
                        <w:r w:rsidRPr="00C86426">
                          <w:rPr>
                            <w:rFonts w:ascii="Arial" w:hAnsi="Arial" w:cs="Arial"/>
                            <w:sz w:val="20"/>
                            <w:szCs w:val="20"/>
                            <w:lang w:val="it-IT"/>
                          </w:rPr>
                          <w:t xml:space="preserve">Dimostra </w:t>
                        </w:r>
                        <w:r w:rsidRPr="00C86426">
                          <w:rPr>
                            <w:rFonts w:ascii="Arial" w:hAnsi="Arial" w:cs="Arial"/>
                            <w:b/>
                            <w:bCs/>
                            <w:sz w:val="20"/>
                            <w:szCs w:val="20"/>
                            <w:lang w:val="it-IT"/>
                          </w:rPr>
                          <w:t>scarsa fiducia nelle proprie capacità</w:t>
                        </w:r>
                      </w:p>
                    </w:tc>
                    <w:tc>
                      <w:tcPr>
                        <w:tcW w:w="2293" w:type="dxa"/>
                        <w:tcBorders>
                          <w:top w:val="single" w:sz="4" w:space="0" w:color="000000"/>
                          <w:left w:val="single" w:sz="4" w:space="0" w:color="000000"/>
                          <w:bottom w:val="single" w:sz="4" w:space="0" w:color="000000"/>
                        </w:tcBorders>
                        <w:shd w:val="clear" w:color="auto" w:fill="auto"/>
                        <w:vAlign w:val="center"/>
                      </w:tcPr>
                      <w:p w:rsidR="00843881" w:rsidRDefault="00843881">
                        <w:pPr>
                          <w:snapToGrid w:val="0"/>
                          <w:ind w:left="2624" w:hanging="2624"/>
                          <w:jc w:val="center"/>
                        </w:pPr>
                        <w:proofErr w:type="spellStart"/>
                        <w:r>
                          <w:rPr>
                            <w:sz w:val="20"/>
                            <w:szCs w:val="20"/>
                          </w:rPr>
                          <w:t>p</w:t>
                        </w:r>
                        <w:r w:rsidRPr="00544BFE">
                          <w:rPr>
                            <w:sz w:val="20"/>
                            <w:szCs w:val="20"/>
                          </w:rPr>
                          <w:t>oco</w:t>
                        </w:r>
                        <w:proofErr w:type="spellEnd"/>
                        <w:r w:rsidRPr="00544BFE">
                          <w:rPr>
                            <w:sz w:val="20"/>
                            <w:szCs w:val="20"/>
                          </w:rPr>
                          <w:t xml:space="preserve">  </w:t>
                        </w:r>
                        <w:proofErr w:type="spellStart"/>
                        <w:r w:rsidRPr="00544BFE">
                          <w:rPr>
                            <w:sz w:val="20"/>
                            <w:szCs w:val="20"/>
                          </w:rPr>
                          <w:t>abbastanza</w:t>
                        </w:r>
                        <w:proofErr w:type="spellEnd"/>
                        <w:r w:rsidRPr="00544BFE">
                          <w:rPr>
                            <w:sz w:val="20"/>
                            <w:szCs w:val="20"/>
                          </w:rPr>
                          <w:t xml:space="preserve">  molto</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pPr>
                          <w:snapToGrid w:val="0"/>
                          <w:ind w:left="2624" w:hanging="2624"/>
                          <w:jc w:val="center"/>
                        </w:pPr>
                        <w:proofErr w:type="spellStart"/>
                        <w:r>
                          <w:rPr>
                            <w:sz w:val="20"/>
                            <w:szCs w:val="20"/>
                          </w:rPr>
                          <w:t>p</w:t>
                        </w:r>
                        <w:r w:rsidRPr="00544BFE">
                          <w:rPr>
                            <w:sz w:val="20"/>
                            <w:szCs w:val="20"/>
                          </w:rPr>
                          <w:t>oco</w:t>
                        </w:r>
                        <w:proofErr w:type="spellEnd"/>
                        <w:r w:rsidRPr="00544BFE">
                          <w:rPr>
                            <w:sz w:val="20"/>
                            <w:szCs w:val="20"/>
                          </w:rPr>
                          <w:t xml:space="preserve">  </w:t>
                        </w:r>
                        <w:proofErr w:type="spellStart"/>
                        <w:r w:rsidRPr="00544BFE">
                          <w:rPr>
                            <w:sz w:val="20"/>
                            <w:szCs w:val="20"/>
                          </w:rPr>
                          <w:t>abbastanza</w:t>
                        </w:r>
                        <w:proofErr w:type="spellEnd"/>
                        <w:r w:rsidRPr="00544BFE">
                          <w:rPr>
                            <w:sz w:val="20"/>
                            <w:szCs w:val="20"/>
                          </w:rPr>
                          <w:t xml:space="preserve">  molto</w:t>
                        </w:r>
                      </w:p>
                    </w:tc>
                  </w:tr>
                </w:tbl>
                <w:p w:rsidR="00843881" w:rsidRDefault="00843881" w:rsidP="00843881">
                  <w:r>
                    <w:t xml:space="preserve"> </w:t>
                  </w:r>
                </w:p>
              </w:txbxContent>
            </v:textbox>
            <w10:wrap type="square" side="largest" anchorx="margin" anchory="page"/>
          </v:shape>
        </w:pict>
      </w:r>
    </w:p>
    <w:p w:rsidR="001375D2" w:rsidRDefault="001375D2" w:rsidP="00843881">
      <w:pPr>
        <w:widowControl w:val="0"/>
        <w:kinsoku w:val="0"/>
        <w:spacing w:after="324"/>
        <w:ind w:right="567"/>
        <w:jc w:val="both"/>
        <w:rPr>
          <w:rFonts w:ascii="Arial" w:hAnsi="Arial" w:cs="Arial"/>
          <w:b/>
          <w:lang w:val="it-IT"/>
        </w:rPr>
      </w:pPr>
    </w:p>
    <w:p w:rsidR="00843881" w:rsidRPr="00843881" w:rsidRDefault="00843881" w:rsidP="00843881">
      <w:pPr>
        <w:widowControl w:val="0"/>
        <w:kinsoku w:val="0"/>
        <w:spacing w:after="324"/>
        <w:ind w:right="567"/>
        <w:jc w:val="both"/>
        <w:rPr>
          <w:rFonts w:ascii="Arial" w:hAnsi="Arial" w:cs="Arial"/>
          <w:b/>
          <w:lang w:val="it-IT"/>
        </w:rPr>
      </w:pPr>
      <w:r w:rsidRPr="00843881">
        <w:rPr>
          <w:rFonts w:ascii="Arial" w:hAnsi="Arial" w:cs="Arial"/>
          <w:b/>
          <w:lang w:val="it-IT"/>
        </w:rPr>
        <w:lastRenderedPageBreak/>
        <w:t>LEGENDA</w:t>
      </w:r>
    </w:p>
    <w:p w:rsidR="00765C1C" w:rsidRDefault="00765C1C" w:rsidP="00843881">
      <w:pPr>
        <w:widowControl w:val="0"/>
        <w:kinsoku w:val="0"/>
        <w:ind w:right="567"/>
        <w:jc w:val="both"/>
        <w:rPr>
          <w:rFonts w:ascii="Arial" w:hAnsi="Arial" w:cs="Arial"/>
          <w:b/>
          <w:sz w:val="20"/>
          <w:szCs w:val="20"/>
          <w:lang w:val="it-IT"/>
        </w:rPr>
      </w:pPr>
      <w:r>
        <w:rPr>
          <w:rFonts w:ascii="Arial" w:hAnsi="Arial" w:cs="Arial"/>
          <w:b/>
          <w:sz w:val="20"/>
          <w:szCs w:val="20"/>
          <w:lang w:val="it-IT"/>
        </w:rPr>
        <w:t xml:space="preserve">Mai   </w:t>
      </w:r>
      <w:r w:rsidRPr="00843881">
        <w:rPr>
          <w:rFonts w:ascii="Arial" w:hAnsi="Arial" w:cs="Arial"/>
          <w:sz w:val="20"/>
          <w:szCs w:val="20"/>
          <w:lang w:val="it-IT"/>
        </w:rPr>
        <w:t>L’elemento descritto dal criterio non</w:t>
      </w:r>
      <w:r>
        <w:rPr>
          <w:rFonts w:ascii="Arial" w:hAnsi="Arial" w:cs="Arial"/>
          <w:sz w:val="20"/>
          <w:szCs w:val="20"/>
          <w:lang w:val="it-IT"/>
        </w:rPr>
        <w:t xml:space="preserve"> è rilevabile mai o quasi mai</w:t>
      </w:r>
    </w:p>
    <w:p w:rsidR="00843881" w:rsidRPr="00843881" w:rsidRDefault="00843881" w:rsidP="00843881">
      <w:pPr>
        <w:widowControl w:val="0"/>
        <w:kinsoku w:val="0"/>
        <w:ind w:right="567"/>
        <w:jc w:val="both"/>
        <w:rPr>
          <w:rFonts w:ascii="Arial" w:hAnsi="Arial" w:cs="Arial"/>
          <w:sz w:val="20"/>
          <w:szCs w:val="20"/>
          <w:lang w:val="it-IT"/>
        </w:rPr>
      </w:pPr>
      <w:r w:rsidRPr="00843881">
        <w:rPr>
          <w:rFonts w:ascii="Arial" w:hAnsi="Arial" w:cs="Arial"/>
          <w:b/>
          <w:sz w:val="20"/>
          <w:szCs w:val="20"/>
          <w:lang w:val="it-IT"/>
        </w:rPr>
        <w:t xml:space="preserve">Poco </w:t>
      </w:r>
      <w:r w:rsidRPr="00843881">
        <w:rPr>
          <w:rFonts w:ascii="Arial" w:hAnsi="Arial" w:cs="Arial"/>
          <w:sz w:val="20"/>
          <w:szCs w:val="20"/>
          <w:lang w:val="it-IT"/>
        </w:rPr>
        <w:t xml:space="preserve"> L’elemento descritto dal criterio non mette in evidenza particolari problematicità</w:t>
      </w:r>
    </w:p>
    <w:p w:rsidR="00765C1C" w:rsidRPr="00765C1C" w:rsidRDefault="00765C1C" w:rsidP="00843881">
      <w:pPr>
        <w:widowControl w:val="0"/>
        <w:kinsoku w:val="0"/>
        <w:ind w:right="567"/>
        <w:jc w:val="both"/>
        <w:rPr>
          <w:rFonts w:ascii="Arial" w:hAnsi="Arial" w:cs="Arial"/>
          <w:i/>
          <w:iCs/>
          <w:sz w:val="20"/>
          <w:szCs w:val="20"/>
          <w:lang w:val="it-IT"/>
        </w:rPr>
      </w:pPr>
      <w:r>
        <w:rPr>
          <w:rFonts w:ascii="Arial" w:hAnsi="Arial" w:cs="Arial"/>
          <w:b/>
          <w:sz w:val="20"/>
          <w:szCs w:val="20"/>
          <w:lang w:val="it-IT"/>
        </w:rPr>
        <w:t xml:space="preserve">A volte  </w:t>
      </w:r>
      <w:r w:rsidRPr="00843881">
        <w:rPr>
          <w:rFonts w:ascii="Arial" w:hAnsi="Arial" w:cs="Arial"/>
          <w:sz w:val="20"/>
          <w:szCs w:val="20"/>
          <w:lang w:val="it-IT"/>
        </w:rPr>
        <w:t xml:space="preserve">L’elemento descritto dal criterio mette in evidenza problematicità  </w:t>
      </w:r>
      <w:r>
        <w:rPr>
          <w:rFonts w:ascii="Arial" w:hAnsi="Arial" w:cs="Arial"/>
          <w:iCs/>
          <w:sz w:val="20"/>
          <w:szCs w:val="20"/>
          <w:lang w:val="it-IT"/>
        </w:rPr>
        <w:t>soltant</w:t>
      </w:r>
      <w:r w:rsidRPr="00843881">
        <w:rPr>
          <w:rFonts w:ascii="Arial" w:hAnsi="Arial" w:cs="Arial"/>
          <w:sz w:val="20"/>
          <w:szCs w:val="20"/>
          <w:lang w:val="it-IT"/>
        </w:rPr>
        <w:t xml:space="preserve">o </w:t>
      </w:r>
      <w:r w:rsidRPr="00843881">
        <w:rPr>
          <w:rFonts w:ascii="Arial" w:hAnsi="Arial" w:cs="Arial"/>
          <w:iCs/>
          <w:sz w:val="20"/>
          <w:szCs w:val="20"/>
          <w:lang w:val="it-IT"/>
        </w:rPr>
        <w:t>occasionali</w:t>
      </w:r>
    </w:p>
    <w:p w:rsidR="00843881" w:rsidRPr="00843881" w:rsidRDefault="00843881" w:rsidP="00843881">
      <w:pPr>
        <w:widowControl w:val="0"/>
        <w:kinsoku w:val="0"/>
        <w:ind w:right="567"/>
        <w:jc w:val="both"/>
        <w:rPr>
          <w:rFonts w:ascii="Arial" w:hAnsi="Arial" w:cs="Arial"/>
          <w:i/>
          <w:iCs/>
          <w:sz w:val="20"/>
          <w:szCs w:val="20"/>
          <w:lang w:val="it-IT"/>
        </w:rPr>
      </w:pPr>
      <w:r w:rsidRPr="00843881">
        <w:rPr>
          <w:rFonts w:ascii="Arial" w:hAnsi="Arial" w:cs="Arial"/>
          <w:b/>
          <w:sz w:val="20"/>
          <w:szCs w:val="20"/>
          <w:lang w:val="it-IT"/>
        </w:rPr>
        <w:t xml:space="preserve">Abbastanza </w:t>
      </w:r>
      <w:r w:rsidRPr="00843881">
        <w:rPr>
          <w:rFonts w:ascii="Arial" w:hAnsi="Arial" w:cs="Arial"/>
          <w:sz w:val="20"/>
          <w:szCs w:val="20"/>
          <w:lang w:val="it-IT"/>
        </w:rPr>
        <w:t xml:space="preserve">L’elemento descritto dal criterio mette in evidenza problematicità  </w:t>
      </w:r>
      <w:r w:rsidRPr="00843881">
        <w:rPr>
          <w:rFonts w:ascii="Arial" w:hAnsi="Arial" w:cs="Arial"/>
          <w:iCs/>
          <w:sz w:val="20"/>
          <w:szCs w:val="20"/>
          <w:lang w:val="it-IT"/>
        </w:rPr>
        <w:t>lievi</w:t>
      </w:r>
    </w:p>
    <w:p w:rsidR="00843881" w:rsidRPr="00843881" w:rsidRDefault="00843881" w:rsidP="00843881">
      <w:pPr>
        <w:autoSpaceDE w:val="0"/>
        <w:rPr>
          <w:rFonts w:ascii="Arial" w:hAnsi="Arial" w:cs="Arial"/>
          <w:sz w:val="20"/>
          <w:szCs w:val="20"/>
          <w:lang w:val="it-IT"/>
        </w:rPr>
      </w:pPr>
      <w:r w:rsidRPr="00843881">
        <w:rPr>
          <w:rFonts w:ascii="Arial" w:hAnsi="Arial" w:cs="Arial"/>
          <w:b/>
          <w:sz w:val="20"/>
          <w:szCs w:val="20"/>
          <w:lang w:val="it-IT"/>
        </w:rPr>
        <w:t xml:space="preserve">Molto  </w:t>
      </w:r>
      <w:r w:rsidRPr="00843881">
        <w:rPr>
          <w:rFonts w:ascii="Arial" w:hAnsi="Arial" w:cs="Arial"/>
          <w:sz w:val="20"/>
          <w:szCs w:val="20"/>
          <w:lang w:val="it-IT"/>
        </w:rPr>
        <w:t>L’elemento descritto dal criterio mette in evidenza problematicità rilevanti o reiterate</w:t>
      </w:r>
    </w:p>
    <w:p w:rsidR="00843881" w:rsidRPr="00843881" w:rsidRDefault="00843881" w:rsidP="00843881">
      <w:pPr>
        <w:autoSpaceDE w:val="0"/>
        <w:rPr>
          <w:rFonts w:ascii="Arial" w:hAnsi="Arial" w:cs="Arial"/>
          <w:sz w:val="20"/>
          <w:szCs w:val="20"/>
          <w:lang w:val="it-IT"/>
        </w:rPr>
      </w:pPr>
    </w:p>
    <w:p w:rsidR="00843881" w:rsidRPr="00843881" w:rsidRDefault="00843881" w:rsidP="00843881">
      <w:pPr>
        <w:autoSpaceDE w:val="0"/>
        <w:rPr>
          <w:rFonts w:ascii="Arial" w:hAnsi="Arial" w:cs="Arial"/>
          <w:sz w:val="20"/>
          <w:szCs w:val="20"/>
          <w:lang w:val="it-IT"/>
        </w:rPr>
      </w:pPr>
    </w:p>
    <w:p w:rsidR="00843881" w:rsidRPr="00843881" w:rsidRDefault="00843881" w:rsidP="00843881">
      <w:pPr>
        <w:rPr>
          <w:lang w:val="it-IT"/>
        </w:rPr>
      </w:pPr>
    </w:p>
    <w:p w:rsidR="00843881" w:rsidRPr="0060139A" w:rsidRDefault="00843881" w:rsidP="00843881">
      <w:pPr>
        <w:pStyle w:val="Titolo1"/>
        <w:numPr>
          <w:ilvl w:val="0"/>
          <w:numId w:val="0"/>
        </w:numPr>
        <w:contextualSpacing/>
        <w:jc w:val="center"/>
        <w:rPr>
          <w:rFonts w:ascii="Arial" w:hAnsi="Arial" w:cs="Arial"/>
          <w:sz w:val="24"/>
          <w:szCs w:val="24"/>
          <w:u w:val="single"/>
        </w:rPr>
      </w:pPr>
      <w:r w:rsidRPr="0060139A">
        <w:rPr>
          <w:rFonts w:ascii="Arial" w:hAnsi="Arial" w:cs="Arial"/>
          <w:sz w:val="24"/>
          <w:szCs w:val="24"/>
          <w:u w:val="single"/>
        </w:rPr>
        <w:t>OSSERVAZIONE DI ULTERIORI ASPETTI SIGNIFICATIVI</w:t>
      </w:r>
    </w:p>
    <w:p w:rsidR="00843881" w:rsidRPr="00F82D67" w:rsidRDefault="00843881" w:rsidP="00843881"/>
    <w:tbl>
      <w:tblPr>
        <w:tblW w:w="9933" w:type="dxa"/>
        <w:tblInd w:w="108" w:type="dxa"/>
        <w:tblLayout w:type="fixed"/>
        <w:tblLook w:val="0000"/>
      </w:tblPr>
      <w:tblGrid>
        <w:gridCol w:w="4111"/>
        <w:gridCol w:w="1488"/>
        <w:gridCol w:w="71"/>
        <w:gridCol w:w="1418"/>
        <w:gridCol w:w="1417"/>
        <w:gridCol w:w="1428"/>
      </w:tblGrid>
      <w:tr w:rsidR="00843881" w:rsidTr="009C7C24">
        <w:tc>
          <w:tcPr>
            <w:tcW w:w="9933" w:type="dxa"/>
            <w:gridSpan w:val="6"/>
            <w:tcBorders>
              <w:top w:val="single" w:sz="4" w:space="0" w:color="000000"/>
              <w:left w:val="single" w:sz="4" w:space="0" w:color="000000"/>
              <w:bottom w:val="single" w:sz="4" w:space="0" w:color="000000"/>
              <w:right w:val="single" w:sz="4" w:space="0" w:color="000000"/>
            </w:tcBorders>
            <w:shd w:val="clear" w:color="auto" w:fill="auto"/>
          </w:tcPr>
          <w:p w:rsidR="00843881" w:rsidRDefault="00843881" w:rsidP="009C7C24">
            <w:pPr>
              <w:snapToGrid w:val="0"/>
              <w:spacing w:before="240" w:after="240"/>
              <w:rPr>
                <w:rFonts w:ascii="Arial" w:eastAsia="Calibri" w:hAnsi="Arial" w:cs="Arial"/>
                <w:b/>
                <w:bCs/>
                <w:w w:val="105"/>
              </w:rPr>
            </w:pPr>
            <w:r>
              <w:rPr>
                <w:rFonts w:ascii="Arial" w:eastAsia="Calibri" w:hAnsi="Arial" w:cs="Arial"/>
                <w:b/>
                <w:bCs/>
                <w:w w:val="105"/>
              </w:rPr>
              <w:t xml:space="preserve">MOTIVAZIONE </w:t>
            </w:r>
          </w:p>
        </w:tc>
      </w:tr>
      <w:tr w:rsidR="00843881" w:rsidTr="009C7C24">
        <w:trPr>
          <w:trHeight w:val="287"/>
        </w:trPr>
        <w:tc>
          <w:tcPr>
            <w:tcW w:w="4111" w:type="dxa"/>
            <w:tcBorders>
              <w:top w:val="single" w:sz="4" w:space="0" w:color="000000"/>
              <w:left w:val="single" w:sz="4" w:space="0" w:color="000000"/>
              <w:bottom w:val="single" w:sz="4" w:space="0" w:color="000000"/>
            </w:tcBorders>
            <w:shd w:val="clear" w:color="auto" w:fill="auto"/>
            <w:vAlign w:val="center"/>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Partecipazione al dialogo educativo</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Molto  Adeguata</w:t>
            </w:r>
          </w:p>
        </w:tc>
        <w:tc>
          <w:tcPr>
            <w:tcW w:w="1418" w:type="dxa"/>
            <w:tcBorders>
              <w:top w:val="single" w:sz="4" w:space="0" w:color="000000"/>
              <w:left w:val="single" w:sz="4" w:space="0" w:color="000000"/>
              <w:bottom w:val="single" w:sz="4" w:space="0" w:color="000000"/>
            </w:tcBorders>
            <w:shd w:val="clear" w:color="auto" w:fill="auto"/>
            <w:vAlign w:val="center"/>
          </w:tcPr>
          <w:p w:rsidR="00843881" w:rsidRPr="00B10430"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B10430">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D74D1E">
              <w:rPr>
                <w:rFonts w:ascii="Arial" w:hAnsi="Arial" w:cs="Arial"/>
                <w:bCs/>
                <w:w w:val="105"/>
                <w:sz w:val="18"/>
                <w:szCs w:val="18"/>
              </w:rPr>
              <w:t>Non adeguata</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 xml:space="preserve">Consapevolezza delle proprie difficoltà </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Molto  Adeguata</w:t>
            </w:r>
          </w:p>
        </w:tc>
        <w:tc>
          <w:tcPr>
            <w:tcW w:w="1418" w:type="dxa"/>
            <w:tcBorders>
              <w:top w:val="single" w:sz="4" w:space="0" w:color="000000"/>
              <w:left w:val="single" w:sz="4" w:space="0" w:color="000000"/>
              <w:bottom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D74D1E">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D74D1E">
              <w:rPr>
                <w:rFonts w:ascii="Arial" w:hAnsi="Arial" w:cs="Arial"/>
                <w:bCs/>
                <w:w w:val="105"/>
                <w:sz w:val="18"/>
                <w:szCs w:val="18"/>
              </w:rPr>
              <w:t>Non adeguata</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843881" w:rsidRDefault="00843881" w:rsidP="009C7C24">
            <w:pPr>
              <w:pStyle w:val="Paragrafoelenco1"/>
              <w:snapToGrid w:val="0"/>
              <w:spacing w:before="120" w:after="120" w:line="240" w:lineRule="auto"/>
              <w:ind w:left="34"/>
              <w:rPr>
                <w:rFonts w:ascii="Arial" w:hAnsi="Arial" w:cs="Arial"/>
                <w:spacing w:val="2"/>
                <w:w w:val="110"/>
              </w:rPr>
            </w:pPr>
            <w:r>
              <w:rPr>
                <w:rFonts w:ascii="Arial" w:hAnsi="Arial" w:cs="Arial"/>
                <w:spacing w:val="2"/>
                <w:w w:val="110"/>
              </w:rPr>
              <w:t>Consapevolezza dei propri punti di forza</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Molto  Adeguata</w:t>
            </w:r>
          </w:p>
        </w:tc>
        <w:tc>
          <w:tcPr>
            <w:tcW w:w="1418" w:type="dxa"/>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Pr="00B10430"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sidRPr="00B10430">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D74D1E">
              <w:rPr>
                <w:rFonts w:ascii="Arial" w:hAnsi="Arial" w:cs="Arial"/>
                <w:bCs/>
                <w:w w:val="105"/>
                <w:sz w:val="18"/>
                <w:szCs w:val="18"/>
              </w:rPr>
              <w:t>Non adeguata</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843881" w:rsidRDefault="00843881" w:rsidP="009C7C24">
            <w:pPr>
              <w:snapToGrid w:val="0"/>
              <w:spacing w:before="120" w:after="120"/>
              <w:ind w:left="34"/>
              <w:rPr>
                <w:rFonts w:ascii="Arial" w:eastAsia="Calibri" w:hAnsi="Arial" w:cs="Arial"/>
                <w:spacing w:val="2"/>
              </w:rPr>
            </w:pPr>
            <w:proofErr w:type="spellStart"/>
            <w:r>
              <w:rPr>
                <w:rFonts w:ascii="Arial" w:eastAsia="Calibri" w:hAnsi="Arial" w:cs="Arial"/>
                <w:spacing w:val="2"/>
              </w:rPr>
              <w:t>Autostima</w:t>
            </w:r>
            <w:proofErr w:type="spellEnd"/>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Molto  Adeguata</w:t>
            </w:r>
          </w:p>
        </w:tc>
        <w:tc>
          <w:tcPr>
            <w:tcW w:w="1418" w:type="dxa"/>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sidRPr="00D74D1E">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D74D1E">
              <w:rPr>
                <w:rFonts w:ascii="Arial" w:hAnsi="Arial" w:cs="Arial"/>
                <w:bCs/>
                <w:w w:val="105"/>
                <w:sz w:val="18"/>
                <w:szCs w:val="18"/>
              </w:rPr>
              <w:t>Non adeguata</w:t>
            </w:r>
          </w:p>
        </w:tc>
      </w:tr>
      <w:tr w:rsidR="00843881" w:rsidRPr="008C4A0B" w:rsidTr="009C7C24">
        <w:trPr>
          <w:trHeight w:val="285"/>
        </w:trPr>
        <w:tc>
          <w:tcPr>
            <w:tcW w:w="9933" w:type="dxa"/>
            <w:gridSpan w:val="6"/>
            <w:tcBorders>
              <w:top w:val="single" w:sz="4" w:space="0" w:color="000000"/>
              <w:left w:val="single" w:sz="4" w:space="0" w:color="000000"/>
              <w:bottom w:val="single" w:sz="4" w:space="0" w:color="000000"/>
              <w:right w:val="single" w:sz="4" w:space="0" w:color="000000"/>
            </w:tcBorders>
            <w:shd w:val="clear" w:color="auto" w:fill="auto"/>
          </w:tcPr>
          <w:p w:rsidR="00843881" w:rsidRPr="00843881" w:rsidRDefault="00843881" w:rsidP="009C7C24">
            <w:pPr>
              <w:snapToGrid w:val="0"/>
              <w:spacing w:before="240" w:after="240"/>
              <w:rPr>
                <w:rFonts w:ascii="Arial" w:eastAsia="Calibri" w:hAnsi="Arial" w:cs="Arial"/>
                <w:b/>
                <w:bCs/>
                <w:w w:val="105"/>
                <w:lang w:val="it-IT"/>
              </w:rPr>
            </w:pPr>
            <w:r w:rsidRPr="00843881">
              <w:rPr>
                <w:rFonts w:ascii="Arial" w:eastAsia="Calibri" w:hAnsi="Arial" w:cs="Arial"/>
                <w:b/>
                <w:bCs/>
                <w:w w:val="105"/>
                <w:lang w:val="it-IT"/>
              </w:rPr>
              <w:t>ATTEGGIAMENTI E COMPORTAMENTI RISCONTRABILI A SCUOLA</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Regolarità frequenza scolastica</w:t>
            </w:r>
          </w:p>
        </w:tc>
        <w:tc>
          <w:tcPr>
            <w:tcW w:w="1488" w:type="dxa"/>
            <w:tcBorders>
              <w:top w:val="single" w:sz="4" w:space="0" w:color="000000"/>
              <w:left w:val="single" w:sz="4" w:space="0" w:color="000000"/>
              <w:bottom w:val="single" w:sz="4" w:space="0" w:color="000000"/>
            </w:tcBorders>
            <w:shd w:val="clear" w:color="auto" w:fill="auto"/>
            <w:vAlign w:val="center"/>
          </w:tcPr>
          <w:p w:rsidR="00843881" w:rsidRPr="00B10430"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sidRPr="00B10430">
              <w:rPr>
                <w:rFonts w:ascii="Arial" w:hAnsi="Arial" w:cs="Arial"/>
                <w:bCs/>
                <w:w w:val="105"/>
                <w:sz w:val="18"/>
                <w:szCs w:val="18"/>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D74D1E">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Pr>
                <w:rFonts w:ascii="Arial" w:hAnsi="Arial" w:cs="Arial"/>
                <w:bCs/>
                <w:w w:val="105"/>
                <w:sz w:val="18"/>
                <w:szCs w:val="18"/>
              </w:rPr>
              <w:t>Non adeguata</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Accettazione e rispetto delle regole</w:t>
            </w:r>
          </w:p>
        </w:tc>
        <w:tc>
          <w:tcPr>
            <w:tcW w:w="1488" w:type="dxa"/>
            <w:tcBorders>
              <w:top w:val="single" w:sz="4" w:space="0" w:color="000000"/>
              <w:left w:val="single" w:sz="4" w:space="0" w:color="000000"/>
              <w:bottom w:val="single" w:sz="4" w:space="0" w:color="000000"/>
            </w:tcBorders>
            <w:shd w:val="clear" w:color="auto" w:fill="auto"/>
            <w:vAlign w:val="center"/>
          </w:tcPr>
          <w:p w:rsidR="00843881" w:rsidRPr="009977A8"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sidRPr="009977A8">
              <w:rPr>
                <w:rFonts w:ascii="Arial" w:hAnsi="Arial" w:cs="Arial"/>
                <w:bCs/>
                <w:w w:val="105"/>
                <w:sz w:val="18"/>
                <w:szCs w:val="18"/>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D74D1E">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Pr="00E56243"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sidRPr="00E56243">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Pr>
                <w:rFonts w:ascii="Arial" w:hAnsi="Arial" w:cs="Arial"/>
                <w:bCs/>
                <w:w w:val="105"/>
                <w:sz w:val="18"/>
                <w:szCs w:val="18"/>
              </w:rPr>
              <w:t>Non adeguata</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 xml:space="preserve">Rispetto degli impegni </w:t>
            </w:r>
          </w:p>
        </w:tc>
        <w:tc>
          <w:tcPr>
            <w:tcW w:w="1488" w:type="dxa"/>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Molto  Adeguato</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843881" w:rsidRPr="00D74D1E" w:rsidRDefault="00D838D7" w:rsidP="00843881">
            <w:pPr>
              <w:pStyle w:val="Paragrafoelenco1"/>
              <w:numPr>
                <w:ilvl w:val="0"/>
                <w:numId w:val="4"/>
              </w:numPr>
              <w:snapToGrid w:val="0"/>
              <w:spacing w:before="144" w:after="0"/>
              <w:ind w:left="318" w:hanging="318"/>
              <w:rPr>
                <w:rFonts w:ascii="Arial" w:hAnsi="Arial" w:cs="Arial"/>
                <w:bCs/>
                <w:w w:val="105"/>
                <w:sz w:val="18"/>
                <w:szCs w:val="18"/>
              </w:rPr>
            </w:pPr>
            <w:r>
              <w:rPr>
                <w:rFonts w:ascii="Arial" w:hAnsi="Arial" w:cs="Arial"/>
                <w:bCs/>
                <w:w w:val="105"/>
                <w:sz w:val="18"/>
                <w:szCs w:val="18"/>
              </w:rPr>
              <w:t>A</w:t>
            </w:r>
            <w:r w:rsidR="00843881" w:rsidRPr="00D74D1E">
              <w:rPr>
                <w:rFonts w:ascii="Arial" w:hAnsi="Arial" w:cs="Arial"/>
                <w:bCs/>
                <w:w w:val="105"/>
                <w:sz w:val="18"/>
                <w:szCs w:val="18"/>
              </w:rPr>
              <w:t>deguato</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Pr="00E56243"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Poco Adeguato</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Pr>
                <w:rFonts w:ascii="Arial" w:hAnsi="Arial" w:cs="Arial"/>
                <w:bCs/>
                <w:w w:val="105"/>
                <w:sz w:val="18"/>
                <w:szCs w:val="18"/>
              </w:rPr>
              <w:t>Non adeguato</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 xml:space="preserve">Accettazione consapevole degli strumenti compensativi e delle misure </w:t>
            </w:r>
            <w:proofErr w:type="spellStart"/>
            <w:r>
              <w:rPr>
                <w:rFonts w:ascii="Arial" w:hAnsi="Arial" w:cs="Arial"/>
                <w:spacing w:val="2"/>
              </w:rPr>
              <w:t>dispensative</w:t>
            </w:r>
            <w:proofErr w:type="spellEnd"/>
          </w:p>
        </w:tc>
        <w:tc>
          <w:tcPr>
            <w:tcW w:w="1488" w:type="dxa"/>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D74D1E">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Pr="00CE4522"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sidRPr="00CE4522">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Pr>
                <w:rFonts w:ascii="Arial" w:hAnsi="Arial" w:cs="Arial"/>
                <w:bCs/>
                <w:w w:val="105"/>
                <w:sz w:val="18"/>
                <w:szCs w:val="18"/>
              </w:rPr>
              <w:t>Non adeguata</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 xml:space="preserve">Autonomia nel lavoro </w:t>
            </w:r>
          </w:p>
        </w:tc>
        <w:tc>
          <w:tcPr>
            <w:tcW w:w="1488" w:type="dxa"/>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Pr>
                <w:rFonts w:ascii="Arial" w:hAnsi="Arial" w:cs="Arial"/>
                <w:bCs/>
                <w:w w:val="105"/>
                <w:sz w:val="18"/>
                <w:szCs w:val="18"/>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843881" w:rsidRPr="00D74D1E" w:rsidRDefault="00843881" w:rsidP="00843881">
            <w:pPr>
              <w:pStyle w:val="Paragrafoelenco1"/>
              <w:numPr>
                <w:ilvl w:val="0"/>
                <w:numId w:val="4"/>
              </w:numPr>
              <w:snapToGrid w:val="0"/>
              <w:spacing w:before="144" w:after="0" w:line="240" w:lineRule="auto"/>
              <w:ind w:left="318" w:hanging="318"/>
              <w:rPr>
                <w:rFonts w:ascii="Arial" w:hAnsi="Arial" w:cs="Arial"/>
                <w:bCs/>
                <w:w w:val="105"/>
                <w:sz w:val="18"/>
                <w:szCs w:val="18"/>
              </w:rPr>
            </w:pPr>
            <w:r w:rsidRPr="00D74D1E">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B10430" w:rsidRDefault="00843881" w:rsidP="00843881">
            <w:pPr>
              <w:pStyle w:val="Paragrafoelenco1"/>
              <w:numPr>
                <w:ilvl w:val="0"/>
                <w:numId w:val="4"/>
              </w:numPr>
              <w:snapToGrid w:val="0"/>
              <w:spacing w:before="144" w:after="0"/>
              <w:ind w:left="318" w:hanging="318"/>
              <w:rPr>
                <w:rFonts w:ascii="Arial" w:hAnsi="Arial" w:cs="Arial"/>
                <w:bCs/>
                <w:w w:val="105"/>
                <w:sz w:val="18"/>
                <w:szCs w:val="18"/>
              </w:rPr>
            </w:pPr>
            <w:r w:rsidRPr="00B10430">
              <w:rPr>
                <w:rFonts w:ascii="Arial" w:hAnsi="Arial" w:cs="Arial"/>
                <w:bCs/>
                <w:w w:val="105"/>
                <w:sz w:val="18"/>
                <w:szCs w:val="18"/>
              </w:rPr>
              <w:t>Non adeguata</w:t>
            </w:r>
          </w:p>
        </w:tc>
      </w:tr>
      <w:tr w:rsidR="00843881" w:rsidRPr="008C4A0B" w:rsidTr="009C7C24">
        <w:trPr>
          <w:trHeight w:val="285"/>
        </w:trPr>
        <w:tc>
          <w:tcPr>
            <w:tcW w:w="9933" w:type="dxa"/>
            <w:gridSpan w:val="6"/>
            <w:tcBorders>
              <w:top w:val="single" w:sz="4" w:space="0" w:color="000000"/>
              <w:left w:val="single" w:sz="4" w:space="0" w:color="000000"/>
              <w:bottom w:val="single" w:sz="4" w:space="0" w:color="000000"/>
              <w:right w:val="single" w:sz="4" w:space="0" w:color="000000"/>
            </w:tcBorders>
            <w:shd w:val="clear" w:color="auto" w:fill="auto"/>
          </w:tcPr>
          <w:p w:rsidR="00843881" w:rsidRPr="00843881" w:rsidRDefault="00843881" w:rsidP="009C7C24">
            <w:pPr>
              <w:snapToGrid w:val="0"/>
              <w:spacing w:before="240" w:after="240"/>
              <w:rPr>
                <w:rFonts w:ascii="Comic Sans MS" w:hAnsi="Comic Sans MS"/>
                <w:b/>
                <w:bCs/>
                <w:lang w:val="it-IT"/>
              </w:rPr>
            </w:pPr>
            <w:r w:rsidRPr="00843881">
              <w:rPr>
                <w:rFonts w:ascii="Arial" w:eastAsia="Calibri" w:hAnsi="Arial" w:cs="Arial"/>
                <w:b/>
                <w:bCs/>
                <w:w w:val="105"/>
                <w:lang w:val="it-IT"/>
              </w:rPr>
              <w:lastRenderedPageBreak/>
              <w:t>STRATEGIE UTILIZZATE DALL’ALUNNO NELLO STUDIO</w:t>
            </w:r>
            <w:r w:rsidRPr="00843881">
              <w:rPr>
                <w:rFonts w:ascii="Comic Sans MS" w:hAnsi="Comic Sans MS"/>
                <w:b/>
                <w:bCs/>
                <w:lang w:val="it-IT"/>
              </w:rPr>
              <w:t xml:space="preserve"> </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 xml:space="preserve"> Sottolinea, identifica parole chiave … </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3"/>
              </w:numPr>
              <w:snapToGrid w:val="0"/>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74D1E" w:rsidRDefault="00843881" w:rsidP="00843881">
            <w:pPr>
              <w:pStyle w:val="Paragrafoelenco1"/>
              <w:numPr>
                <w:ilvl w:val="0"/>
                <w:numId w:val="3"/>
              </w:numPr>
              <w:snapToGrid w:val="0"/>
              <w:spacing w:after="0" w:line="240" w:lineRule="auto"/>
              <w:ind w:left="459" w:hanging="459"/>
              <w:rPr>
                <w:rFonts w:ascii="Arial" w:hAnsi="Arial" w:cs="Arial"/>
                <w:spacing w:val="2"/>
                <w:w w:val="110"/>
                <w:sz w:val="20"/>
                <w:szCs w:val="20"/>
              </w:rPr>
            </w:pPr>
            <w:r w:rsidRPr="00D74D1E">
              <w:rPr>
                <w:rFonts w:ascii="Arial" w:hAnsi="Arial" w:cs="Arial"/>
                <w:spacing w:val="2"/>
                <w:w w:val="110"/>
                <w:sz w:val="20"/>
                <w:szCs w:val="20"/>
              </w:rPr>
              <w:t>Da potenziare</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 xml:space="preserve"> Elabora schemi, mappe e riassunti</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3"/>
              </w:numPr>
              <w:snapToGrid w:val="0"/>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74D1E" w:rsidRDefault="00843881" w:rsidP="00843881">
            <w:pPr>
              <w:pStyle w:val="Paragrafoelenco1"/>
              <w:numPr>
                <w:ilvl w:val="0"/>
                <w:numId w:val="3"/>
              </w:numPr>
              <w:snapToGrid w:val="0"/>
              <w:spacing w:after="0" w:line="240" w:lineRule="auto"/>
              <w:ind w:left="459" w:hanging="459"/>
              <w:rPr>
                <w:rFonts w:ascii="Arial" w:hAnsi="Arial" w:cs="Arial"/>
                <w:spacing w:val="2"/>
                <w:w w:val="110"/>
                <w:sz w:val="20"/>
                <w:szCs w:val="20"/>
              </w:rPr>
            </w:pPr>
            <w:r w:rsidRPr="00D74D1E">
              <w:rPr>
                <w:rFonts w:ascii="Arial" w:hAnsi="Arial" w:cs="Arial"/>
                <w:spacing w:val="2"/>
                <w:w w:val="110"/>
                <w:sz w:val="20"/>
                <w:szCs w:val="20"/>
              </w:rPr>
              <w:t>Da potenziare</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Utilizza strumenti informatici (computer, correttore ortografico, software …)</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3"/>
              </w:numPr>
              <w:snapToGrid w:val="0"/>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74D1E" w:rsidRDefault="00843881" w:rsidP="00843881">
            <w:pPr>
              <w:pStyle w:val="Paragrafoelenco1"/>
              <w:numPr>
                <w:ilvl w:val="0"/>
                <w:numId w:val="3"/>
              </w:numPr>
              <w:snapToGrid w:val="0"/>
              <w:spacing w:after="0" w:line="240" w:lineRule="auto"/>
              <w:ind w:left="459" w:hanging="459"/>
              <w:rPr>
                <w:rFonts w:ascii="Arial" w:hAnsi="Arial" w:cs="Arial"/>
                <w:spacing w:val="2"/>
                <w:w w:val="110"/>
                <w:sz w:val="20"/>
                <w:szCs w:val="20"/>
              </w:rPr>
            </w:pPr>
            <w:r w:rsidRPr="00D74D1E">
              <w:rPr>
                <w:rFonts w:ascii="Arial" w:hAnsi="Arial" w:cs="Arial"/>
                <w:spacing w:val="2"/>
                <w:w w:val="110"/>
                <w:sz w:val="20"/>
                <w:szCs w:val="20"/>
              </w:rPr>
              <w:t>Da potenziare</w:t>
            </w:r>
          </w:p>
        </w:tc>
      </w:tr>
      <w:tr w:rsidR="00843881" w:rsidTr="009C7C24">
        <w:trPr>
          <w:trHeight w:val="285"/>
        </w:trPr>
        <w:tc>
          <w:tcPr>
            <w:tcW w:w="4111" w:type="dxa"/>
            <w:tcBorders>
              <w:top w:val="single" w:sz="4" w:space="0" w:color="000000"/>
              <w:left w:val="single" w:sz="4" w:space="0" w:color="000000"/>
              <w:bottom w:val="single" w:sz="4" w:space="0" w:color="000000"/>
            </w:tcBorders>
            <w:shd w:val="clear" w:color="auto" w:fill="auto"/>
          </w:tcPr>
          <w:p w:rsidR="00843881" w:rsidRDefault="00843881" w:rsidP="009C7C24">
            <w:pPr>
              <w:pStyle w:val="Paragrafoelenco1"/>
              <w:snapToGrid w:val="0"/>
              <w:spacing w:before="120" w:after="120" w:line="240" w:lineRule="auto"/>
              <w:ind w:left="0"/>
              <w:rPr>
                <w:rFonts w:ascii="Arial" w:hAnsi="Arial" w:cs="Arial"/>
                <w:spacing w:val="2"/>
              </w:rPr>
            </w:pPr>
            <w:r>
              <w:rPr>
                <w:rFonts w:ascii="Arial" w:hAnsi="Arial" w:cs="Arial"/>
                <w:spacing w:val="2"/>
              </w:rPr>
              <w:t xml:space="preserve"> Usa strategie di memorizzazione   (immagini, colori, riquadrature …) </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843881" w:rsidRDefault="00843881" w:rsidP="00843881">
            <w:pPr>
              <w:pStyle w:val="Paragrafoelenco1"/>
              <w:numPr>
                <w:ilvl w:val="0"/>
                <w:numId w:val="3"/>
              </w:numPr>
              <w:snapToGrid w:val="0"/>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3881" w:rsidRPr="00D74D1E" w:rsidRDefault="00843881" w:rsidP="00843881">
            <w:pPr>
              <w:pStyle w:val="Paragrafoelenco1"/>
              <w:numPr>
                <w:ilvl w:val="0"/>
                <w:numId w:val="3"/>
              </w:numPr>
              <w:snapToGrid w:val="0"/>
              <w:spacing w:after="0" w:line="240" w:lineRule="auto"/>
              <w:ind w:left="459" w:hanging="459"/>
              <w:rPr>
                <w:rFonts w:ascii="Arial" w:hAnsi="Arial" w:cs="Arial"/>
                <w:spacing w:val="2"/>
                <w:w w:val="110"/>
                <w:sz w:val="20"/>
                <w:szCs w:val="20"/>
              </w:rPr>
            </w:pPr>
            <w:r w:rsidRPr="00D74D1E">
              <w:rPr>
                <w:rFonts w:ascii="Arial" w:hAnsi="Arial" w:cs="Arial"/>
                <w:spacing w:val="2"/>
                <w:w w:val="110"/>
                <w:sz w:val="20"/>
                <w:szCs w:val="20"/>
              </w:rPr>
              <w:t>Da potenziare</w:t>
            </w:r>
          </w:p>
        </w:tc>
      </w:tr>
    </w:tbl>
    <w:p w:rsidR="00843881" w:rsidRDefault="00843881" w:rsidP="00843881">
      <w:pPr>
        <w:pageBreakBefore/>
      </w:pPr>
    </w:p>
    <w:tbl>
      <w:tblPr>
        <w:tblW w:w="9791" w:type="dxa"/>
        <w:tblInd w:w="108" w:type="dxa"/>
        <w:tblLayout w:type="fixed"/>
        <w:tblLook w:val="0000"/>
      </w:tblPr>
      <w:tblGrid>
        <w:gridCol w:w="9791"/>
      </w:tblGrid>
      <w:tr w:rsidR="00843881" w:rsidTr="009C7C24">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843881" w:rsidRPr="0060139A" w:rsidRDefault="00843881" w:rsidP="009C7C24">
            <w:pPr>
              <w:snapToGrid w:val="0"/>
              <w:spacing w:before="240" w:after="240"/>
              <w:rPr>
                <w:rFonts w:ascii="Arial" w:eastAsia="Calibri" w:hAnsi="Arial" w:cs="Arial"/>
                <w:b/>
                <w:bCs/>
                <w:w w:val="105"/>
                <w:u w:val="single"/>
              </w:rPr>
            </w:pPr>
            <w:r w:rsidRPr="0060139A">
              <w:rPr>
                <w:rFonts w:ascii="Arial" w:eastAsia="Calibri" w:hAnsi="Arial" w:cs="Arial"/>
                <w:b/>
                <w:bCs/>
                <w:w w:val="105"/>
                <w:u w:val="single"/>
              </w:rPr>
              <w:t xml:space="preserve">APPRENDIMENTO DELLE LINGUE STRANIERE      </w:t>
            </w:r>
          </w:p>
        </w:tc>
      </w:tr>
      <w:tr w:rsidR="00843881" w:rsidRPr="008C4A0B" w:rsidTr="009C7C24">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843881" w:rsidRDefault="00843881" w:rsidP="009C7C24">
            <w:pPr>
              <w:ind w:left="360"/>
              <w:rPr>
                <w:rFonts w:ascii="Arial" w:hAnsi="Arial" w:cs="Arial"/>
                <w:b/>
                <w:iCs/>
                <w:w w:val="105"/>
                <w:lang w:eastAsia="it-IT"/>
              </w:rPr>
            </w:pPr>
          </w:p>
          <w:p w:rsidR="00843881" w:rsidRPr="00D74D1E" w:rsidRDefault="00843881" w:rsidP="00843881">
            <w:pPr>
              <w:pStyle w:val="Paragrafoelenco"/>
              <w:numPr>
                <w:ilvl w:val="0"/>
                <w:numId w:val="9"/>
              </w:numPr>
              <w:suppressAutoHyphens w:val="0"/>
              <w:rPr>
                <w:lang w:eastAsia="it-IT"/>
              </w:rPr>
            </w:pPr>
            <w:r w:rsidRPr="00D74D1E">
              <w:rPr>
                <w:rFonts w:ascii="Arial" w:hAnsi="Arial" w:cs="Arial"/>
                <w:iCs/>
                <w:w w:val="105"/>
                <w:sz w:val="22"/>
                <w:szCs w:val="22"/>
                <w:lang w:eastAsia="it-IT"/>
              </w:rPr>
              <w:t>Pronuncia difficoltosa</w:t>
            </w:r>
          </w:p>
          <w:p w:rsidR="00843881" w:rsidRPr="00D74D1E" w:rsidRDefault="00843881" w:rsidP="00843881">
            <w:pPr>
              <w:pStyle w:val="Paragrafoelenco"/>
              <w:numPr>
                <w:ilvl w:val="0"/>
                <w:numId w:val="9"/>
              </w:numPr>
              <w:suppressAutoHyphens w:val="0"/>
              <w:rPr>
                <w:lang w:eastAsia="it-IT"/>
              </w:rPr>
            </w:pPr>
            <w:r w:rsidRPr="00D74D1E">
              <w:rPr>
                <w:rFonts w:ascii="Arial" w:hAnsi="Arial" w:cs="Arial"/>
                <w:iCs/>
                <w:w w:val="105"/>
                <w:sz w:val="22"/>
                <w:szCs w:val="22"/>
                <w:lang w:eastAsia="it-IT"/>
              </w:rPr>
              <w:t xml:space="preserve">Notevoli difficoltà di acquisizione degli automatismi grammaticali di base </w:t>
            </w:r>
          </w:p>
          <w:p w:rsidR="00843881" w:rsidRPr="00D74D1E" w:rsidRDefault="00843881" w:rsidP="00843881">
            <w:pPr>
              <w:pStyle w:val="Paragrafoelenco"/>
              <w:numPr>
                <w:ilvl w:val="0"/>
                <w:numId w:val="9"/>
              </w:numPr>
              <w:suppressAutoHyphens w:val="0"/>
              <w:rPr>
                <w:lang w:eastAsia="it-IT"/>
              </w:rPr>
            </w:pPr>
            <w:r w:rsidRPr="00D74D1E">
              <w:rPr>
                <w:rFonts w:ascii="Arial" w:hAnsi="Arial" w:cs="Arial"/>
                <w:iCs/>
                <w:w w:val="105"/>
                <w:sz w:val="22"/>
                <w:szCs w:val="22"/>
                <w:lang w:eastAsia="it-IT"/>
              </w:rPr>
              <w:t xml:space="preserve">Notevoli difficoltà nella scrittura </w:t>
            </w:r>
          </w:p>
          <w:p w:rsidR="00843881" w:rsidRPr="00D74D1E" w:rsidRDefault="00843881" w:rsidP="00843881">
            <w:pPr>
              <w:pStyle w:val="Paragrafoelenco"/>
              <w:numPr>
                <w:ilvl w:val="0"/>
                <w:numId w:val="9"/>
              </w:numPr>
              <w:suppressAutoHyphens w:val="0"/>
              <w:rPr>
                <w:lang w:eastAsia="it-IT"/>
              </w:rPr>
            </w:pPr>
            <w:r w:rsidRPr="00D74D1E">
              <w:rPr>
                <w:rFonts w:ascii="Arial" w:hAnsi="Arial" w:cs="Arial"/>
                <w:iCs/>
                <w:w w:val="105"/>
                <w:sz w:val="22"/>
                <w:szCs w:val="22"/>
                <w:lang w:eastAsia="it-IT"/>
              </w:rPr>
              <w:t>Difficoltà acquisizione nuovo lessico</w:t>
            </w:r>
          </w:p>
          <w:p w:rsidR="00843881" w:rsidRPr="00D74D1E" w:rsidRDefault="00843881" w:rsidP="00843881">
            <w:pPr>
              <w:pStyle w:val="Paragrafoelenco"/>
              <w:numPr>
                <w:ilvl w:val="0"/>
                <w:numId w:val="9"/>
              </w:numPr>
              <w:suppressAutoHyphens w:val="0"/>
              <w:rPr>
                <w:lang w:eastAsia="it-IT"/>
              </w:rPr>
            </w:pPr>
            <w:r w:rsidRPr="00D74D1E">
              <w:rPr>
                <w:rFonts w:ascii="Arial" w:hAnsi="Arial" w:cs="Arial"/>
                <w:iCs/>
                <w:w w:val="105"/>
                <w:sz w:val="22"/>
                <w:szCs w:val="22"/>
                <w:lang w:eastAsia="it-IT"/>
              </w:rPr>
              <w:t>Differenze tra comprensione del testo scritto e orale</w:t>
            </w:r>
          </w:p>
          <w:p w:rsidR="00843881" w:rsidRPr="00D74D1E" w:rsidRDefault="00843881" w:rsidP="00843881">
            <w:pPr>
              <w:pStyle w:val="Paragrafoelenco"/>
              <w:numPr>
                <w:ilvl w:val="0"/>
                <w:numId w:val="9"/>
              </w:numPr>
              <w:suppressAutoHyphens w:val="0"/>
              <w:rPr>
                <w:lang w:eastAsia="it-IT"/>
              </w:rPr>
            </w:pPr>
            <w:r w:rsidRPr="00D74D1E">
              <w:rPr>
                <w:rFonts w:ascii="Arial" w:hAnsi="Arial" w:cs="Arial"/>
                <w:iCs/>
                <w:w w:val="105"/>
                <w:sz w:val="22"/>
                <w:szCs w:val="22"/>
                <w:lang w:eastAsia="it-IT"/>
              </w:rPr>
              <w:t>Differenze tra produzione scritta e orale</w:t>
            </w:r>
          </w:p>
          <w:p w:rsidR="00843881" w:rsidRPr="00843881" w:rsidRDefault="00843881" w:rsidP="009C7C24">
            <w:pPr>
              <w:ind w:left="720"/>
              <w:rPr>
                <w:lang w:val="it-IT" w:eastAsia="it-IT"/>
              </w:rPr>
            </w:pPr>
          </w:p>
        </w:tc>
      </w:tr>
      <w:tr w:rsidR="00843881" w:rsidTr="009C7C24">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843881" w:rsidRPr="0060139A" w:rsidRDefault="00843881" w:rsidP="009C7C24">
            <w:pPr>
              <w:snapToGrid w:val="0"/>
              <w:spacing w:before="240" w:after="240"/>
              <w:rPr>
                <w:rFonts w:ascii="Arial" w:eastAsia="Calibri" w:hAnsi="Arial" w:cs="Arial"/>
                <w:b/>
                <w:bCs/>
                <w:w w:val="105"/>
                <w:u w:val="single"/>
              </w:rPr>
            </w:pPr>
            <w:r w:rsidRPr="0060139A">
              <w:rPr>
                <w:rFonts w:ascii="Arial" w:eastAsia="Calibri" w:hAnsi="Arial" w:cs="Arial"/>
                <w:b/>
                <w:bCs/>
                <w:w w:val="105"/>
                <w:u w:val="single"/>
              </w:rPr>
              <w:t>INFORMAZIONI GENER</w:t>
            </w:r>
            <w:r>
              <w:rPr>
                <w:rFonts w:ascii="Arial" w:eastAsia="Calibri" w:hAnsi="Arial" w:cs="Arial"/>
                <w:b/>
                <w:bCs/>
                <w:w w:val="105"/>
                <w:u w:val="single"/>
              </w:rPr>
              <w:t>ALI FORNITE DALL’ALUNNO</w:t>
            </w:r>
          </w:p>
        </w:tc>
      </w:tr>
      <w:tr w:rsidR="00843881" w:rsidTr="009C7C24">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p w:rsidR="00843881" w:rsidRDefault="00843881" w:rsidP="009C7C24">
            <w:pPr>
              <w:pStyle w:val="Paragrafoelenco1"/>
              <w:spacing w:before="280" w:after="0" w:line="240" w:lineRule="auto"/>
              <w:ind w:left="0"/>
              <w:rPr>
                <w:rFonts w:ascii="Arial" w:hAnsi="Arial" w:cs="Arial"/>
                <w:bCs/>
                <w:sz w:val="24"/>
                <w:szCs w:val="24"/>
              </w:rPr>
            </w:pPr>
          </w:p>
        </w:tc>
      </w:tr>
    </w:tbl>
    <w:p w:rsidR="00843881" w:rsidRDefault="00843881" w:rsidP="00843881">
      <w:pPr>
        <w:widowControl w:val="0"/>
        <w:kinsoku w:val="0"/>
        <w:ind w:left="74"/>
        <w:rPr>
          <w:rFonts w:ascii="Arial" w:hAnsi="Arial" w:cs="Arial"/>
          <w:b/>
          <w:bCs/>
          <w:w w:val="105"/>
        </w:rPr>
      </w:pPr>
    </w:p>
    <w:p w:rsidR="00843881" w:rsidRPr="007B0771" w:rsidRDefault="00843881" w:rsidP="00843881">
      <w:pPr>
        <w:pStyle w:val="Titolo2"/>
        <w:pageBreakBefore/>
        <w:jc w:val="center"/>
        <w:rPr>
          <w:rFonts w:ascii="Arial" w:hAnsi="Arial" w:cs="Arial"/>
          <w:i w:val="0"/>
          <w:sz w:val="24"/>
          <w:szCs w:val="24"/>
          <w:u w:val="single"/>
        </w:rPr>
      </w:pPr>
      <w:r w:rsidRPr="007B0771">
        <w:rPr>
          <w:rFonts w:ascii="Arial" w:hAnsi="Arial" w:cs="Arial"/>
          <w:i w:val="0"/>
          <w:sz w:val="24"/>
          <w:szCs w:val="24"/>
          <w:u w:val="single"/>
        </w:rPr>
        <w:lastRenderedPageBreak/>
        <w:t>PATTO EDUCATIVO</w:t>
      </w:r>
    </w:p>
    <w:p w:rsidR="00843881" w:rsidRDefault="00843881" w:rsidP="00843881">
      <w:pPr>
        <w:pStyle w:val="Default"/>
        <w:rPr>
          <w:b/>
        </w:rPr>
      </w:pPr>
    </w:p>
    <w:p w:rsidR="00843881" w:rsidRDefault="00843881" w:rsidP="00843881">
      <w:pPr>
        <w:pStyle w:val="Default"/>
        <w:rPr>
          <w:b/>
        </w:rPr>
      </w:pPr>
      <w:r>
        <w:rPr>
          <w:b/>
          <w:u w:val="single"/>
        </w:rPr>
        <w:t>Si concorda con la famiglia e lo studente</w:t>
      </w:r>
      <w:r>
        <w:rPr>
          <w:b/>
        </w:rPr>
        <w:t>:</w:t>
      </w:r>
    </w:p>
    <w:p w:rsidR="00843881" w:rsidRDefault="00843881" w:rsidP="00843881">
      <w:pPr>
        <w:pStyle w:val="Default"/>
        <w:rPr>
          <w:rFonts w:ascii="Comic Sans MS" w:hAnsi="Comic Sans MS"/>
        </w:rPr>
      </w:pPr>
    </w:p>
    <w:p w:rsidR="00843881" w:rsidRPr="00843881" w:rsidRDefault="00843881" w:rsidP="00843881">
      <w:pPr>
        <w:autoSpaceDE w:val="0"/>
        <w:spacing w:before="120"/>
        <w:rPr>
          <w:rFonts w:ascii="Arial" w:hAnsi="Arial" w:cs="Arial"/>
          <w:color w:val="000000"/>
          <w:lang w:val="it-IT"/>
        </w:rPr>
      </w:pPr>
      <w:r w:rsidRPr="00843881">
        <w:rPr>
          <w:rFonts w:ascii="Arial" w:hAnsi="Arial" w:cs="Arial"/>
          <w:b/>
          <w:color w:val="000000"/>
          <w:lang w:val="it-IT"/>
        </w:rPr>
        <w:t xml:space="preserve">  </w:t>
      </w:r>
      <w:r w:rsidRPr="00843881">
        <w:rPr>
          <w:rFonts w:ascii="Arial" w:hAnsi="Arial" w:cs="Arial"/>
          <w:color w:val="000000"/>
          <w:lang w:val="it-IT"/>
        </w:rPr>
        <w:t xml:space="preserve">Nelle attività di studio l’allievo: </w:t>
      </w:r>
    </w:p>
    <w:p w:rsidR="00843881" w:rsidRPr="00843881" w:rsidRDefault="00843881" w:rsidP="00843881">
      <w:pPr>
        <w:numPr>
          <w:ilvl w:val="0"/>
          <w:numId w:val="5"/>
        </w:numPr>
        <w:suppressAutoHyphens/>
        <w:autoSpaceDE w:val="0"/>
        <w:spacing w:before="120" w:after="0" w:line="240" w:lineRule="auto"/>
        <w:rPr>
          <w:rFonts w:ascii="Arial" w:hAnsi="Arial" w:cs="Arial"/>
          <w:color w:val="000000"/>
          <w:lang w:val="it-IT"/>
        </w:rPr>
      </w:pPr>
      <w:r w:rsidRPr="00843881">
        <w:rPr>
          <w:rFonts w:ascii="Arial" w:hAnsi="Arial" w:cs="Arial"/>
          <w:color w:val="000000"/>
          <w:lang w:val="it-IT"/>
        </w:rPr>
        <w:t xml:space="preserve">è seguito da un Tutor nelle </w:t>
      </w:r>
      <w:r w:rsidR="00BA556F">
        <w:rPr>
          <w:rFonts w:ascii="Arial" w:hAnsi="Arial" w:cs="Arial"/>
          <w:color w:val="000000"/>
          <w:lang w:val="it-IT"/>
        </w:rPr>
        <w:t>discipline:</w:t>
      </w:r>
    </w:p>
    <w:p w:rsidR="00843881" w:rsidRPr="00843881" w:rsidRDefault="00843881" w:rsidP="00843881">
      <w:pPr>
        <w:autoSpaceDE w:val="0"/>
        <w:spacing w:before="120"/>
        <w:ind w:firstLine="708"/>
        <w:jc w:val="both"/>
        <w:rPr>
          <w:rFonts w:ascii="Arial" w:hAnsi="Arial" w:cs="Arial"/>
          <w:color w:val="000000"/>
          <w:lang w:val="it-IT"/>
        </w:rPr>
      </w:pPr>
      <w:r w:rsidRPr="00843881">
        <w:rPr>
          <w:rFonts w:ascii="Arial" w:hAnsi="Arial" w:cs="Arial"/>
          <w:color w:val="000000"/>
          <w:lang w:val="it-IT"/>
        </w:rPr>
        <w:t xml:space="preserve">con cadenza:    </w:t>
      </w:r>
      <w:r w:rsidRPr="00843881">
        <w:rPr>
          <w:rFonts w:ascii="Arial" w:hAnsi="Arial" w:cs="Arial"/>
          <w:color w:val="000000"/>
          <w:sz w:val="36"/>
          <w:szCs w:val="36"/>
          <w:lang w:val="it-IT"/>
        </w:rPr>
        <w:t>□</w:t>
      </w:r>
      <w:r w:rsidRPr="00843881">
        <w:rPr>
          <w:rFonts w:ascii="Arial" w:hAnsi="Arial" w:cs="Arial"/>
          <w:color w:val="000000"/>
          <w:lang w:val="it-IT"/>
        </w:rPr>
        <w:t xml:space="preserve"> quotidiana  </w:t>
      </w:r>
      <w:r w:rsidRPr="00843881">
        <w:rPr>
          <w:rFonts w:ascii="Arial" w:hAnsi="Arial" w:cs="Arial"/>
          <w:color w:val="000000"/>
          <w:sz w:val="36"/>
          <w:szCs w:val="36"/>
          <w:lang w:val="it-IT"/>
        </w:rPr>
        <w:t>□</w:t>
      </w:r>
      <w:r w:rsidRPr="00843881">
        <w:rPr>
          <w:rFonts w:ascii="Arial" w:hAnsi="Arial" w:cs="Arial"/>
          <w:color w:val="000000"/>
          <w:lang w:val="it-IT"/>
        </w:rPr>
        <w:t xml:space="preserve"> bisettimanale   </w:t>
      </w:r>
      <w:r w:rsidRPr="00843881">
        <w:rPr>
          <w:rFonts w:ascii="Arial" w:hAnsi="Arial" w:cs="Arial"/>
          <w:color w:val="000000"/>
          <w:sz w:val="36"/>
          <w:szCs w:val="36"/>
          <w:lang w:val="it-IT"/>
        </w:rPr>
        <w:t xml:space="preserve">□ </w:t>
      </w:r>
      <w:r w:rsidRPr="00843881">
        <w:rPr>
          <w:rFonts w:ascii="Arial" w:hAnsi="Arial" w:cs="Arial"/>
          <w:color w:val="000000"/>
          <w:lang w:val="it-IT"/>
        </w:rPr>
        <w:t xml:space="preserve">settimanale    </w:t>
      </w:r>
      <w:r w:rsidRPr="00843881">
        <w:rPr>
          <w:rFonts w:ascii="Arial" w:hAnsi="Arial" w:cs="Arial"/>
          <w:color w:val="000000"/>
          <w:sz w:val="36"/>
          <w:szCs w:val="36"/>
          <w:lang w:val="it-IT"/>
        </w:rPr>
        <w:t>□</w:t>
      </w:r>
      <w:r w:rsidRPr="00843881">
        <w:rPr>
          <w:rFonts w:ascii="Arial" w:hAnsi="Arial" w:cs="Arial"/>
          <w:color w:val="000000"/>
          <w:lang w:val="it-IT"/>
        </w:rPr>
        <w:t xml:space="preserve"> quindicinale </w:t>
      </w:r>
    </w:p>
    <w:p w:rsidR="00843881" w:rsidRPr="00442244" w:rsidRDefault="00843881" w:rsidP="00843881">
      <w:pPr>
        <w:pStyle w:val="Default"/>
        <w:numPr>
          <w:ilvl w:val="0"/>
          <w:numId w:val="5"/>
        </w:numPr>
        <w:spacing w:before="120"/>
        <w:rPr>
          <w:sz w:val="22"/>
          <w:szCs w:val="22"/>
        </w:rPr>
      </w:pPr>
      <w:r w:rsidRPr="00442244">
        <w:rPr>
          <w:sz w:val="22"/>
          <w:szCs w:val="22"/>
        </w:rPr>
        <w:t xml:space="preserve">è seguito da familiari  </w:t>
      </w:r>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ricorre</w:t>
      </w:r>
      <w:proofErr w:type="spellEnd"/>
      <w:r w:rsidRPr="00D74D1E">
        <w:rPr>
          <w:rFonts w:ascii="Arial" w:hAnsi="Arial" w:cs="Arial"/>
        </w:rPr>
        <w:t xml:space="preserve"> </w:t>
      </w:r>
      <w:proofErr w:type="spellStart"/>
      <w:r w:rsidRPr="00D74D1E">
        <w:rPr>
          <w:rFonts w:ascii="Arial" w:hAnsi="Arial" w:cs="Arial"/>
        </w:rPr>
        <w:t>all’aiuto</w:t>
      </w:r>
      <w:proofErr w:type="spellEnd"/>
      <w:r w:rsidRPr="00D74D1E">
        <w:rPr>
          <w:rFonts w:ascii="Arial" w:hAnsi="Arial" w:cs="Arial"/>
        </w:rPr>
        <w:t xml:space="preserve"> </w:t>
      </w:r>
      <w:proofErr w:type="spellStart"/>
      <w:r w:rsidRPr="00D74D1E">
        <w:rPr>
          <w:rFonts w:ascii="Arial" w:hAnsi="Arial" w:cs="Arial"/>
        </w:rPr>
        <w:t>di</w:t>
      </w:r>
      <w:proofErr w:type="spellEnd"/>
      <w:r w:rsidRPr="00D74D1E">
        <w:rPr>
          <w:rFonts w:ascii="Arial" w:hAnsi="Arial" w:cs="Arial"/>
        </w:rPr>
        <w:t xml:space="preserve">  </w:t>
      </w:r>
      <w:proofErr w:type="spellStart"/>
      <w:r w:rsidRPr="00D74D1E">
        <w:rPr>
          <w:rFonts w:ascii="Arial" w:hAnsi="Arial" w:cs="Arial"/>
        </w:rPr>
        <w:t>compagni</w:t>
      </w:r>
      <w:proofErr w:type="spellEnd"/>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utilizza</w:t>
      </w:r>
      <w:proofErr w:type="spellEnd"/>
      <w:r w:rsidRPr="00D74D1E">
        <w:rPr>
          <w:rFonts w:ascii="Arial" w:hAnsi="Arial" w:cs="Arial"/>
        </w:rPr>
        <w:t xml:space="preserve"> </w:t>
      </w:r>
      <w:proofErr w:type="spellStart"/>
      <w:r w:rsidRPr="00D74D1E">
        <w:rPr>
          <w:rFonts w:ascii="Arial" w:hAnsi="Arial" w:cs="Arial"/>
        </w:rPr>
        <w:t>strumenti</w:t>
      </w:r>
      <w:proofErr w:type="spellEnd"/>
      <w:r w:rsidRPr="00D74D1E">
        <w:rPr>
          <w:rFonts w:ascii="Arial" w:hAnsi="Arial" w:cs="Arial"/>
        </w:rPr>
        <w:t xml:space="preserve"> </w:t>
      </w:r>
      <w:proofErr w:type="spellStart"/>
      <w:r w:rsidRPr="00D74D1E">
        <w:rPr>
          <w:rFonts w:ascii="Arial" w:hAnsi="Arial" w:cs="Arial"/>
        </w:rPr>
        <w:t>compensativi</w:t>
      </w:r>
      <w:proofErr w:type="spellEnd"/>
    </w:p>
    <w:p w:rsidR="00843881" w:rsidRDefault="00843881" w:rsidP="00843881">
      <w:pPr>
        <w:numPr>
          <w:ilvl w:val="0"/>
          <w:numId w:val="5"/>
        </w:numPr>
        <w:suppressAutoHyphens/>
        <w:autoSpaceDE w:val="0"/>
        <w:spacing w:before="120" w:after="0" w:line="240" w:lineRule="auto"/>
        <w:rPr>
          <w:rFonts w:ascii="Arial" w:hAnsi="Arial" w:cs="Arial"/>
        </w:rPr>
      </w:pPr>
      <w:proofErr w:type="spellStart"/>
      <w:r>
        <w:rPr>
          <w:rFonts w:ascii="Arial" w:hAnsi="Arial" w:cs="Arial"/>
        </w:rPr>
        <w:t>altro</w:t>
      </w:r>
      <w:proofErr w:type="spellEnd"/>
      <w:r>
        <w:rPr>
          <w:rFonts w:ascii="Arial" w:hAnsi="Arial" w:cs="Arial"/>
        </w:rPr>
        <w:t xml:space="preserve">  ………………………………………………………………………………..</w:t>
      </w:r>
    </w:p>
    <w:p w:rsidR="00843881" w:rsidRDefault="00843881" w:rsidP="00791284">
      <w:pPr>
        <w:autoSpaceDE w:val="0"/>
        <w:rPr>
          <w:rFonts w:ascii="Arial" w:hAnsi="Arial" w:cs="Arial"/>
          <w:b/>
        </w:rPr>
      </w:pPr>
    </w:p>
    <w:p w:rsidR="00843881" w:rsidRDefault="00843881" w:rsidP="00843881">
      <w:pPr>
        <w:autoSpaceDE w:val="0"/>
        <w:ind w:left="284"/>
        <w:rPr>
          <w:rFonts w:ascii="Arial" w:hAnsi="Arial" w:cs="Arial"/>
          <w:b/>
        </w:rPr>
      </w:pPr>
    </w:p>
    <w:p w:rsidR="00843881" w:rsidRPr="00791284" w:rsidRDefault="00843881" w:rsidP="00791284">
      <w:pPr>
        <w:autoSpaceDE w:val="0"/>
        <w:rPr>
          <w:rFonts w:ascii="Arial" w:hAnsi="Arial" w:cs="Arial"/>
          <w:b/>
          <w:lang w:val="it-IT"/>
        </w:rPr>
      </w:pPr>
      <w:r w:rsidRPr="00843881">
        <w:rPr>
          <w:rFonts w:ascii="Arial" w:hAnsi="Arial" w:cs="Arial"/>
          <w:b/>
          <w:lang w:val="it-IT"/>
        </w:rPr>
        <w:t>Stru</w:t>
      </w:r>
      <w:r w:rsidR="00A6467C">
        <w:rPr>
          <w:rFonts w:ascii="Arial" w:hAnsi="Arial" w:cs="Arial"/>
          <w:b/>
          <w:lang w:val="it-IT"/>
        </w:rPr>
        <w:t>menti consigli</w:t>
      </w:r>
      <w:r w:rsidRPr="00843881">
        <w:rPr>
          <w:rFonts w:ascii="Arial" w:hAnsi="Arial" w:cs="Arial"/>
          <w:b/>
          <w:lang w:val="it-IT"/>
        </w:rPr>
        <w:t xml:space="preserve">ati nel lavoro a casa </w:t>
      </w:r>
    </w:p>
    <w:p w:rsidR="00843881" w:rsidRPr="00843881" w:rsidRDefault="00843881" w:rsidP="00843881">
      <w:pPr>
        <w:numPr>
          <w:ilvl w:val="0"/>
          <w:numId w:val="5"/>
        </w:numPr>
        <w:suppressAutoHyphens/>
        <w:autoSpaceDE w:val="0"/>
        <w:spacing w:after="0" w:line="240" w:lineRule="auto"/>
        <w:rPr>
          <w:rFonts w:ascii="Arial" w:hAnsi="Arial" w:cs="Arial"/>
          <w:lang w:val="it-IT"/>
        </w:rPr>
      </w:pPr>
      <w:r w:rsidRPr="00843881">
        <w:rPr>
          <w:rFonts w:ascii="Arial" w:hAnsi="Arial" w:cs="Arial"/>
          <w:lang w:val="it-IT"/>
        </w:rPr>
        <w:t>strumenti informatici (</w:t>
      </w:r>
      <w:proofErr w:type="spellStart"/>
      <w:r w:rsidRPr="00843881">
        <w:rPr>
          <w:rFonts w:ascii="Arial" w:hAnsi="Arial" w:cs="Arial"/>
          <w:lang w:val="it-IT"/>
        </w:rPr>
        <w:t>pc</w:t>
      </w:r>
      <w:proofErr w:type="spellEnd"/>
      <w:r w:rsidRPr="00843881">
        <w:rPr>
          <w:rFonts w:ascii="Arial" w:hAnsi="Arial" w:cs="Arial"/>
          <w:lang w:val="it-IT"/>
        </w:rPr>
        <w:t>, videoscrittura con correttore ortografico,…)</w:t>
      </w:r>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appunti</w:t>
      </w:r>
      <w:proofErr w:type="spellEnd"/>
      <w:r w:rsidRPr="00D74D1E">
        <w:rPr>
          <w:rFonts w:ascii="Arial" w:hAnsi="Arial" w:cs="Arial"/>
        </w:rPr>
        <w:t xml:space="preserve"> </w:t>
      </w:r>
      <w:proofErr w:type="spellStart"/>
      <w:r w:rsidRPr="00D74D1E">
        <w:rPr>
          <w:rFonts w:ascii="Arial" w:hAnsi="Arial" w:cs="Arial"/>
        </w:rPr>
        <w:t>scritti</w:t>
      </w:r>
      <w:proofErr w:type="spellEnd"/>
      <w:r w:rsidRPr="00D74D1E">
        <w:rPr>
          <w:rFonts w:ascii="Arial" w:hAnsi="Arial" w:cs="Arial"/>
        </w:rPr>
        <w:t xml:space="preserve"> al pc </w:t>
      </w:r>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registrazioni</w:t>
      </w:r>
      <w:proofErr w:type="spellEnd"/>
      <w:r w:rsidRPr="00D74D1E">
        <w:rPr>
          <w:rFonts w:ascii="Arial" w:hAnsi="Arial" w:cs="Arial"/>
        </w:rPr>
        <w:t xml:space="preserve"> </w:t>
      </w:r>
      <w:proofErr w:type="spellStart"/>
      <w:r w:rsidRPr="00D74D1E">
        <w:rPr>
          <w:rFonts w:ascii="Arial" w:hAnsi="Arial" w:cs="Arial"/>
        </w:rPr>
        <w:t>digitali</w:t>
      </w:r>
      <w:proofErr w:type="spellEnd"/>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materiali</w:t>
      </w:r>
      <w:proofErr w:type="spellEnd"/>
      <w:r w:rsidRPr="00D74D1E">
        <w:rPr>
          <w:rFonts w:ascii="Arial" w:hAnsi="Arial" w:cs="Arial"/>
        </w:rPr>
        <w:t xml:space="preserve"> </w:t>
      </w:r>
      <w:proofErr w:type="spellStart"/>
      <w:r w:rsidRPr="00D74D1E">
        <w:rPr>
          <w:rFonts w:ascii="Arial" w:hAnsi="Arial" w:cs="Arial"/>
        </w:rPr>
        <w:t>multimediali</w:t>
      </w:r>
      <w:proofErr w:type="spellEnd"/>
      <w:r w:rsidRPr="00D74D1E">
        <w:rPr>
          <w:rFonts w:ascii="Arial" w:hAnsi="Arial" w:cs="Arial"/>
        </w:rPr>
        <w:t xml:space="preserve"> (video, </w:t>
      </w:r>
      <w:proofErr w:type="spellStart"/>
      <w:r w:rsidRPr="00D74D1E">
        <w:rPr>
          <w:rFonts w:ascii="Arial" w:hAnsi="Arial" w:cs="Arial"/>
        </w:rPr>
        <w:t>simulazioni</w:t>
      </w:r>
      <w:proofErr w:type="spellEnd"/>
      <w:r w:rsidRPr="00D74D1E">
        <w:rPr>
          <w:rFonts w:ascii="Arial" w:hAnsi="Arial" w:cs="Arial"/>
        </w:rPr>
        <w:t>…)</w:t>
      </w:r>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testi</w:t>
      </w:r>
      <w:proofErr w:type="spellEnd"/>
      <w:r w:rsidRPr="00D74D1E">
        <w:rPr>
          <w:rFonts w:ascii="Arial" w:hAnsi="Arial" w:cs="Arial"/>
        </w:rPr>
        <w:t xml:space="preserve"> </w:t>
      </w:r>
      <w:proofErr w:type="spellStart"/>
      <w:r w:rsidRPr="00D74D1E">
        <w:rPr>
          <w:rFonts w:ascii="Arial" w:hAnsi="Arial" w:cs="Arial"/>
        </w:rPr>
        <w:t>semplificati</w:t>
      </w:r>
      <w:proofErr w:type="spellEnd"/>
      <w:r w:rsidRPr="00D74D1E">
        <w:rPr>
          <w:rFonts w:ascii="Arial" w:hAnsi="Arial" w:cs="Arial"/>
        </w:rPr>
        <w:t xml:space="preserve"> e/o </w:t>
      </w:r>
      <w:proofErr w:type="spellStart"/>
      <w:r w:rsidRPr="00D74D1E">
        <w:rPr>
          <w:rFonts w:ascii="Arial" w:hAnsi="Arial" w:cs="Arial"/>
        </w:rPr>
        <w:t>ridotti</w:t>
      </w:r>
      <w:proofErr w:type="spellEnd"/>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fotocopie</w:t>
      </w:r>
      <w:proofErr w:type="spellEnd"/>
      <w:r w:rsidRPr="00D74D1E">
        <w:rPr>
          <w:rFonts w:ascii="Arial" w:hAnsi="Arial" w:cs="Arial"/>
        </w:rPr>
        <w:t xml:space="preserve"> </w:t>
      </w:r>
    </w:p>
    <w:p w:rsidR="00843881" w:rsidRPr="00A6467C" w:rsidRDefault="00843881" w:rsidP="00843881">
      <w:pPr>
        <w:numPr>
          <w:ilvl w:val="0"/>
          <w:numId w:val="5"/>
        </w:numPr>
        <w:suppressAutoHyphens/>
        <w:autoSpaceDE w:val="0"/>
        <w:spacing w:before="120" w:after="0" w:line="240" w:lineRule="auto"/>
        <w:rPr>
          <w:rFonts w:ascii="Arial" w:hAnsi="Arial" w:cs="Arial"/>
          <w:lang w:val="it-IT"/>
        </w:rPr>
      </w:pPr>
      <w:r w:rsidRPr="00A6467C">
        <w:rPr>
          <w:rFonts w:ascii="Arial" w:hAnsi="Arial" w:cs="Arial"/>
          <w:lang w:val="it-IT"/>
        </w:rPr>
        <w:t>schemi e mappe</w:t>
      </w:r>
      <w:r w:rsidR="00A6467C" w:rsidRPr="00A6467C">
        <w:rPr>
          <w:rFonts w:ascii="Arial" w:hAnsi="Arial" w:cs="Arial"/>
          <w:lang w:val="it-IT"/>
        </w:rPr>
        <w:t xml:space="preserve"> e relative applicazioni digitali</w:t>
      </w:r>
    </w:p>
    <w:p w:rsidR="00843881" w:rsidRPr="004B2CFE" w:rsidRDefault="00843881" w:rsidP="00843881">
      <w:pPr>
        <w:numPr>
          <w:ilvl w:val="0"/>
          <w:numId w:val="5"/>
        </w:numPr>
        <w:suppressAutoHyphens/>
        <w:autoSpaceDE w:val="0"/>
        <w:spacing w:before="120" w:after="0" w:line="240" w:lineRule="auto"/>
        <w:rPr>
          <w:rFonts w:ascii="Arial" w:hAnsi="Arial" w:cs="Arial"/>
          <w:b/>
        </w:rPr>
      </w:pPr>
      <w:proofErr w:type="spellStart"/>
      <w:r>
        <w:rPr>
          <w:rFonts w:ascii="Arial" w:hAnsi="Arial" w:cs="Arial"/>
        </w:rPr>
        <w:t>altro</w:t>
      </w:r>
      <w:proofErr w:type="spellEnd"/>
      <w:r>
        <w:rPr>
          <w:rFonts w:ascii="Arial" w:hAnsi="Arial" w:cs="Arial"/>
        </w:rPr>
        <w:t xml:space="preserve">  </w:t>
      </w:r>
    </w:p>
    <w:p w:rsidR="00843881" w:rsidRDefault="00843881" w:rsidP="00843881">
      <w:pPr>
        <w:autoSpaceDE w:val="0"/>
        <w:spacing w:before="120"/>
        <w:ind w:left="644"/>
        <w:rPr>
          <w:rFonts w:ascii="Arial" w:hAnsi="Arial" w:cs="Arial"/>
          <w:b/>
        </w:rPr>
      </w:pPr>
    </w:p>
    <w:p w:rsidR="00843881" w:rsidRDefault="00843881" w:rsidP="00843881">
      <w:pPr>
        <w:autoSpaceDE w:val="0"/>
        <w:ind w:left="284"/>
        <w:rPr>
          <w:rFonts w:ascii="Arial" w:hAnsi="Arial" w:cs="Arial"/>
          <w:b/>
        </w:rPr>
      </w:pPr>
    </w:p>
    <w:p w:rsidR="00843881" w:rsidRPr="00791284" w:rsidRDefault="00843881" w:rsidP="00791284">
      <w:pPr>
        <w:autoSpaceDE w:val="0"/>
        <w:rPr>
          <w:rFonts w:ascii="Arial" w:hAnsi="Arial" w:cs="Arial"/>
          <w:b/>
        </w:rPr>
      </w:pPr>
      <w:proofErr w:type="spellStart"/>
      <w:r>
        <w:rPr>
          <w:rFonts w:ascii="Arial" w:hAnsi="Arial" w:cs="Arial"/>
          <w:b/>
        </w:rPr>
        <w:t>Attività</w:t>
      </w:r>
      <w:proofErr w:type="spellEnd"/>
      <w:r>
        <w:rPr>
          <w:rFonts w:ascii="Arial" w:hAnsi="Arial" w:cs="Arial"/>
          <w:b/>
        </w:rPr>
        <w:t xml:space="preserve">  </w:t>
      </w:r>
      <w:proofErr w:type="spellStart"/>
      <w:r>
        <w:rPr>
          <w:rFonts w:ascii="Arial" w:hAnsi="Arial" w:cs="Arial"/>
          <w:b/>
        </w:rPr>
        <w:t>scolastiche</w:t>
      </w:r>
      <w:proofErr w:type="spellEnd"/>
      <w:r>
        <w:rPr>
          <w:rFonts w:ascii="Arial" w:hAnsi="Arial" w:cs="Arial"/>
          <w:b/>
        </w:rPr>
        <w:t xml:space="preserve"> </w:t>
      </w:r>
      <w:proofErr w:type="spellStart"/>
      <w:r>
        <w:rPr>
          <w:rFonts w:ascii="Arial" w:hAnsi="Arial" w:cs="Arial"/>
          <w:b/>
        </w:rPr>
        <w:t>individualizzate</w:t>
      </w:r>
      <w:proofErr w:type="spellEnd"/>
      <w:r>
        <w:rPr>
          <w:rFonts w:ascii="Arial" w:hAnsi="Arial" w:cs="Arial"/>
          <w:b/>
        </w:rPr>
        <w:t xml:space="preserve"> </w:t>
      </w:r>
      <w:proofErr w:type="spellStart"/>
      <w:r>
        <w:rPr>
          <w:rFonts w:ascii="Arial" w:hAnsi="Arial" w:cs="Arial"/>
          <w:b/>
        </w:rPr>
        <w:t>programmate</w:t>
      </w:r>
      <w:proofErr w:type="spellEnd"/>
      <w:r>
        <w:rPr>
          <w:rFonts w:ascii="Arial" w:hAnsi="Arial" w:cs="Arial"/>
          <w:b/>
        </w:rPr>
        <w:t xml:space="preserve"> </w:t>
      </w:r>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attività</w:t>
      </w:r>
      <w:proofErr w:type="spellEnd"/>
      <w:r w:rsidRPr="00D74D1E">
        <w:rPr>
          <w:rFonts w:ascii="Arial" w:hAnsi="Arial" w:cs="Arial"/>
        </w:rPr>
        <w:t xml:space="preserve"> </w:t>
      </w:r>
      <w:proofErr w:type="spellStart"/>
      <w:r w:rsidRPr="00D74D1E">
        <w:rPr>
          <w:rFonts w:ascii="Arial" w:hAnsi="Arial" w:cs="Arial"/>
        </w:rPr>
        <w:t>di</w:t>
      </w:r>
      <w:proofErr w:type="spellEnd"/>
      <w:r w:rsidRPr="00D74D1E">
        <w:rPr>
          <w:rFonts w:ascii="Arial" w:hAnsi="Arial" w:cs="Arial"/>
        </w:rPr>
        <w:t xml:space="preserve"> </w:t>
      </w:r>
      <w:proofErr w:type="spellStart"/>
      <w:r w:rsidRPr="00D74D1E">
        <w:rPr>
          <w:rFonts w:ascii="Arial" w:hAnsi="Arial" w:cs="Arial"/>
        </w:rPr>
        <w:t>recupero</w:t>
      </w:r>
      <w:proofErr w:type="spellEnd"/>
    </w:p>
    <w:p w:rsidR="00843881" w:rsidRPr="00843881" w:rsidRDefault="00843881" w:rsidP="00843881">
      <w:pPr>
        <w:numPr>
          <w:ilvl w:val="0"/>
          <w:numId w:val="5"/>
        </w:numPr>
        <w:suppressAutoHyphens/>
        <w:autoSpaceDE w:val="0"/>
        <w:spacing w:before="120" w:after="0" w:line="240" w:lineRule="auto"/>
        <w:rPr>
          <w:rFonts w:ascii="Arial" w:hAnsi="Arial" w:cs="Arial"/>
          <w:lang w:val="it-IT"/>
        </w:rPr>
      </w:pPr>
      <w:r w:rsidRPr="00843881">
        <w:rPr>
          <w:rFonts w:ascii="Arial" w:hAnsi="Arial" w:cs="Arial"/>
          <w:lang w:val="it-IT"/>
        </w:rPr>
        <w:t>attività di consolidamento e/o di potenziamento</w:t>
      </w:r>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attività</w:t>
      </w:r>
      <w:proofErr w:type="spellEnd"/>
      <w:r w:rsidRPr="00D74D1E">
        <w:rPr>
          <w:rFonts w:ascii="Arial" w:hAnsi="Arial" w:cs="Arial"/>
        </w:rPr>
        <w:t xml:space="preserve"> </w:t>
      </w:r>
      <w:proofErr w:type="spellStart"/>
      <w:r w:rsidRPr="00D74D1E">
        <w:rPr>
          <w:rFonts w:ascii="Arial" w:hAnsi="Arial" w:cs="Arial"/>
        </w:rPr>
        <w:t>di</w:t>
      </w:r>
      <w:proofErr w:type="spellEnd"/>
      <w:r w:rsidRPr="00D74D1E">
        <w:rPr>
          <w:rFonts w:ascii="Arial" w:hAnsi="Arial" w:cs="Arial"/>
        </w:rPr>
        <w:t xml:space="preserve"> </w:t>
      </w:r>
      <w:proofErr w:type="spellStart"/>
      <w:r w:rsidRPr="00D74D1E">
        <w:rPr>
          <w:rFonts w:ascii="Arial" w:hAnsi="Arial" w:cs="Arial"/>
        </w:rPr>
        <w:t>laboratorio</w:t>
      </w:r>
      <w:proofErr w:type="spellEnd"/>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attività</w:t>
      </w:r>
      <w:proofErr w:type="spellEnd"/>
      <w:r w:rsidRPr="00D74D1E">
        <w:rPr>
          <w:rFonts w:ascii="Arial" w:hAnsi="Arial" w:cs="Arial"/>
        </w:rPr>
        <w:t xml:space="preserve"> per </w:t>
      </w:r>
      <w:proofErr w:type="spellStart"/>
      <w:r w:rsidRPr="00D74D1E">
        <w:rPr>
          <w:rFonts w:ascii="Arial" w:hAnsi="Arial" w:cs="Arial"/>
        </w:rPr>
        <w:t>piccoli</w:t>
      </w:r>
      <w:proofErr w:type="spellEnd"/>
      <w:r w:rsidRPr="00D74D1E">
        <w:rPr>
          <w:rFonts w:ascii="Arial" w:hAnsi="Arial" w:cs="Arial"/>
        </w:rPr>
        <w:t xml:space="preserve"> </w:t>
      </w:r>
      <w:proofErr w:type="spellStart"/>
      <w:r w:rsidRPr="00D74D1E">
        <w:rPr>
          <w:rFonts w:ascii="Arial" w:hAnsi="Arial" w:cs="Arial"/>
        </w:rPr>
        <w:t>gruppi</w:t>
      </w:r>
      <w:proofErr w:type="spellEnd"/>
    </w:p>
    <w:p w:rsidR="00843881" w:rsidRPr="00D74D1E" w:rsidRDefault="00843881" w:rsidP="00843881">
      <w:pPr>
        <w:numPr>
          <w:ilvl w:val="0"/>
          <w:numId w:val="5"/>
        </w:numPr>
        <w:suppressAutoHyphens/>
        <w:autoSpaceDE w:val="0"/>
        <w:spacing w:before="120" w:after="0" w:line="240" w:lineRule="auto"/>
        <w:rPr>
          <w:rFonts w:ascii="Arial" w:hAnsi="Arial" w:cs="Arial"/>
        </w:rPr>
      </w:pPr>
      <w:proofErr w:type="spellStart"/>
      <w:r w:rsidRPr="00D74D1E">
        <w:rPr>
          <w:rFonts w:ascii="Arial" w:hAnsi="Arial" w:cs="Arial"/>
        </w:rPr>
        <w:t>attività</w:t>
      </w:r>
      <w:proofErr w:type="spellEnd"/>
      <w:r w:rsidRPr="00D74D1E">
        <w:rPr>
          <w:rFonts w:ascii="Arial" w:hAnsi="Arial" w:cs="Arial"/>
        </w:rPr>
        <w:t xml:space="preserve"> </w:t>
      </w:r>
      <w:proofErr w:type="spellStart"/>
      <w:r w:rsidRPr="00D74D1E">
        <w:rPr>
          <w:rFonts w:ascii="Arial" w:hAnsi="Arial" w:cs="Arial"/>
        </w:rPr>
        <w:t>curriculari</w:t>
      </w:r>
      <w:proofErr w:type="spellEnd"/>
      <w:r w:rsidRPr="00D74D1E">
        <w:rPr>
          <w:rFonts w:ascii="Arial" w:hAnsi="Arial" w:cs="Arial"/>
        </w:rPr>
        <w:t xml:space="preserve"> </w:t>
      </w:r>
      <w:proofErr w:type="spellStart"/>
      <w:r w:rsidRPr="00D74D1E">
        <w:rPr>
          <w:rFonts w:ascii="Arial" w:hAnsi="Arial" w:cs="Arial"/>
        </w:rPr>
        <w:t>all’esterno</w:t>
      </w:r>
      <w:proofErr w:type="spellEnd"/>
      <w:r w:rsidRPr="00D74D1E">
        <w:rPr>
          <w:rFonts w:ascii="Arial" w:hAnsi="Arial" w:cs="Arial"/>
        </w:rPr>
        <w:t xml:space="preserve"> </w:t>
      </w:r>
      <w:proofErr w:type="spellStart"/>
      <w:r w:rsidRPr="00D74D1E">
        <w:rPr>
          <w:rFonts w:ascii="Arial" w:hAnsi="Arial" w:cs="Arial"/>
        </w:rPr>
        <w:t>dell’ambiente</w:t>
      </w:r>
      <w:proofErr w:type="spellEnd"/>
      <w:r w:rsidRPr="00D74D1E">
        <w:rPr>
          <w:rFonts w:ascii="Arial" w:hAnsi="Arial" w:cs="Arial"/>
        </w:rPr>
        <w:t xml:space="preserve"> </w:t>
      </w:r>
      <w:proofErr w:type="spellStart"/>
      <w:r w:rsidRPr="00D74D1E">
        <w:rPr>
          <w:rFonts w:ascii="Arial" w:hAnsi="Arial" w:cs="Arial"/>
        </w:rPr>
        <w:t>scolastico</w:t>
      </w:r>
      <w:proofErr w:type="spellEnd"/>
    </w:p>
    <w:p w:rsidR="00843881" w:rsidRPr="00C86426" w:rsidRDefault="00843881" w:rsidP="00843881">
      <w:pPr>
        <w:numPr>
          <w:ilvl w:val="0"/>
          <w:numId w:val="5"/>
        </w:numPr>
        <w:suppressAutoHyphens/>
        <w:autoSpaceDE w:val="0"/>
        <w:spacing w:before="120" w:after="0" w:line="240" w:lineRule="auto"/>
        <w:rPr>
          <w:rFonts w:ascii="Arial" w:hAnsi="Arial" w:cs="Arial"/>
          <w:lang w:val="it-IT"/>
        </w:rPr>
      </w:pPr>
      <w:r w:rsidRPr="00C86426">
        <w:rPr>
          <w:rFonts w:ascii="Arial" w:hAnsi="Arial" w:cs="Arial"/>
          <w:lang w:val="it-IT"/>
        </w:rPr>
        <w:t xml:space="preserve">attività di carattere culturale, formativo, socializzante </w:t>
      </w:r>
    </w:p>
    <w:p w:rsidR="00BF3985" w:rsidRPr="00AF7475" w:rsidRDefault="00843881" w:rsidP="00AF7475">
      <w:pPr>
        <w:numPr>
          <w:ilvl w:val="0"/>
          <w:numId w:val="5"/>
        </w:numPr>
        <w:suppressAutoHyphens/>
        <w:autoSpaceDE w:val="0"/>
        <w:spacing w:before="120" w:after="0" w:line="240" w:lineRule="auto"/>
        <w:rPr>
          <w:rFonts w:ascii="Arial" w:hAnsi="Arial" w:cs="Arial"/>
          <w:lang w:val="it-IT"/>
        </w:rPr>
      </w:pPr>
      <w:r w:rsidRPr="00C86426">
        <w:rPr>
          <w:rFonts w:ascii="Arial" w:hAnsi="Arial" w:cs="Arial"/>
          <w:lang w:val="it-IT"/>
        </w:rPr>
        <w:t>attività nell’ambito degli sportelli di recupero organizzati dall’Istituto</w:t>
      </w:r>
    </w:p>
    <w:p w:rsidR="00BF3985" w:rsidRPr="00BF3985" w:rsidRDefault="00BF3985" w:rsidP="00BF3985">
      <w:pPr>
        <w:pStyle w:val="Titolo1"/>
        <w:jc w:val="both"/>
        <w:rPr>
          <w:rFonts w:ascii="Arial" w:hAnsi="Arial" w:cs="Arial"/>
          <w:sz w:val="24"/>
          <w:szCs w:val="24"/>
          <w:u w:val="single"/>
          <w:lang w:val="it-IT"/>
        </w:rPr>
      </w:pPr>
      <w:r w:rsidRPr="00BF3985">
        <w:rPr>
          <w:rFonts w:ascii="Arial" w:hAnsi="Arial" w:cs="Arial"/>
          <w:sz w:val="24"/>
          <w:szCs w:val="24"/>
          <w:u w:val="single"/>
          <w:lang w:val="it-IT"/>
        </w:rPr>
        <w:lastRenderedPageBreak/>
        <w:t>QUADRO RIASSUNTIVO DEGLI STRUMENTI COMPENSATIVI E DELLE MISURE</w:t>
      </w:r>
    </w:p>
    <w:p w:rsidR="00BF3985" w:rsidRPr="00BF3985" w:rsidRDefault="00BF3985" w:rsidP="00BF3985">
      <w:pPr>
        <w:pStyle w:val="Titolo1"/>
        <w:jc w:val="both"/>
        <w:rPr>
          <w:rFonts w:ascii="Arial" w:hAnsi="Arial" w:cs="Arial"/>
          <w:sz w:val="24"/>
          <w:szCs w:val="24"/>
          <w:u w:val="single"/>
          <w:lang w:val="it-IT"/>
        </w:rPr>
      </w:pPr>
      <w:r w:rsidRPr="00BF3985">
        <w:rPr>
          <w:rFonts w:ascii="Arial" w:hAnsi="Arial" w:cs="Arial"/>
          <w:sz w:val="24"/>
          <w:szCs w:val="24"/>
          <w:u w:val="single"/>
          <w:lang w:val="it-IT"/>
        </w:rPr>
        <w:t>DISPENSATIVE -  PARAMETRI E CRITERI PER LA VERIFICA</w:t>
      </w:r>
      <w:r>
        <w:rPr>
          <w:rFonts w:ascii="Arial" w:hAnsi="Arial" w:cs="Arial"/>
          <w:sz w:val="24"/>
          <w:szCs w:val="24"/>
          <w:u w:val="single"/>
          <w:lang w:val="it-IT"/>
        </w:rPr>
        <w:t xml:space="preserve"> E LA </w:t>
      </w:r>
      <w:r w:rsidRPr="00BF3985">
        <w:rPr>
          <w:rFonts w:ascii="Arial" w:hAnsi="Arial" w:cs="Arial"/>
          <w:sz w:val="24"/>
          <w:szCs w:val="24"/>
          <w:u w:val="single"/>
          <w:lang w:val="it-IT"/>
        </w:rPr>
        <w:t>VALUTAZIONE</w:t>
      </w:r>
    </w:p>
    <w:p w:rsidR="00BF3985" w:rsidRPr="000D2716" w:rsidRDefault="00BF3985" w:rsidP="00BF3985">
      <w:pPr>
        <w:jc w:val="center"/>
        <w:rPr>
          <w:rFonts w:ascii="Arial" w:hAnsi="Arial" w:cs="Arial"/>
          <w:lang w:val="it-IT"/>
        </w:rPr>
      </w:pPr>
    </w:p>
    <w:p w:rsidR="00BF3985" w:rsidRPr="000D2716" w:rsidRDefault="00BF3985" w:rsidP="00BF3985">
      <w:pPr>
        <w:jc w:val="both"/>
        <w:rPr>
          <w:rFonts w:ascii="Arial" w:hAnsi="Arial" w:cs="Arial"/>
          <w:lang w:val="it-IT"/>
        </w:rPr>
      </w:pPr>
      <w:r w:rsidRPr="000D2716">
        <w:rPr>
          <w:rFonts w:ascii="Arial" w:hAnsi="Arial" w:cs="Arial"/>
          <w:lang w:val="it-IT"/>
        </w:rPr>
        <w:t xml:space="preserve">Per tutte le discipline i docenti concordano sull’opportunità di utilizzare – a seconda delle necessità e delle particolari caratteristiche delle materie – gli strumenti compensativi, le misure </w:t>
      </w:r>
      <w:proofErr w:type="spellStart"/>
      <w:r w:rsidRPr="000D2716">
        <w:rPr>
          <w:rFonts w:ascii="Arial" w:hAnsi="Arial" w:cs="Arial"/>
          <w:lang w:val="it-IT"/>
        </w:rPr>
        <w:t>dispensative</w:t>
      </w:r>
      <w:proofErr w:type="spellEnd"/>
      <w:r w:rsidRPr="000D2716">
        <w:rPr>
          <w:rFonts w:ascii="Arial" w:hAnsi="Arial" w:cs="Arial"/>
          <w:lang w:val="it-IT"/>
        </w:rPr>
        <w:t>, i parametri e i criteri per la verifica e la valutazione di seguito elencati. Per gli obiettivi minimi di ciascuna disciplina si farà riferimento a quanto esplicitato nelle programmazioni individuali dei docenti.</w:t>
      </w:r>
    </w:p>
    <w:tbl>
      <w:tblPr>
        <w:tblW w:w="10565" w:type="dxa"/>
        <w:tblInd w:w="-434" w:type="dxa"/>
        <w:tblLayout w:type="fixed"/>
        <w:tblLook w:val="0000"/>
      </w:tblPr>
      <w:tblGrid>
        <w:gridCol w:w="821"/>
        <w:gridCol w:w="9744"/>
      </w:tblGrid>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820633" w:rsidRDefault="00BF3985" w:rsidP="00422D13">
            <w:pPr>
              <w:autoSpaceDE w:val="0"/>
              <w:snapToGrid w:val="0"/>
              <w:jc w:val="center"/>
              <w:rPr>
                <w:rFonts w:ascii="Calibri" w:hAnsi="Calibri" w:cs="Calibri"/>
                <w:b/>
                <w:bCs/>
                <w:sz w:val="18"/>
                <w:szCs w:val="18"/>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820633" w:rsidRDefault="00BF3985" w:rsidP="00422D13">
            <w:pPr>
              <w:autoSpaceDE w:val="0"/>
              <w:snapToGrid w:val="0"/>
              <w:rPr>
                <w:rFonts w:ascii="Arial" w:hAnsi="Arial" w:cs="Arial"/>
                <w:b/>
                <w:bCs/>
                <w:u w:val="single"/>
                <w:lang w:val="it-IT"/>
              </w:rPr>
            </w:pPr>
          </w:p>
          <w:p w:rsidR="00BF3985" w:rsidRPr="00BF4D41" w:rsidRDefault="00BF3985" w:rsidP="00422D13">
            <w:pPr>
              <w:autoSpaceDE w:val="0"/>
              <w:snapToGrid w:val="0"/>
              <w:jc w:val="center"/>
              <w:rPr>
                <w:rFonts w:ascii="Arial" w:hAnsi="Arial" w:cs="Arial"/>
                <w:b/>
                <w:bCs/>
                <w:u w:val="single"/>
                <w:lang w:val="it-IT"/>
              </w:rPr>
            </w:pPr>
            <w:r w:rsidRPr="00BF4D41">
              <w:rPr>
                <w:rFonts w:ascii="Arial" w:hAnsi="Arial" w:cs="Arial"/>
                <w:b/>
                <w:bCs/>
                <w:u w:val="single"/>
                <w:lang w:val="it-IT"/>
              </w:rPr>
              <w:t>STRUMENTI COMPENSATIVI</w:t>
            </w:r>
          </w:p>
          <w:p w:rsidR="00BF3985" w:rsidRDefault="00BF3985" w:rsidP="00422D13">
            <w:pPr>
              <w:autoSpaceDE w:val="0"/>
              <w:snapToGrid w:val="0"/>
              <w:jc w:val="center"/>
              <w:rPr>
                <w:rFonts w:ascii="Arial" w:hAnsi="Arial" w:cs="Arial"/>
                <w:b/>
                <w:bCs/>
                <w:u w:val="single"/>
                <w:lang w:val="it-IT"/>
              </w:rPr>
            </w:pPr>
            <w:r w:rsidRPr="00820633">
              <w:rPr>
                <w:rFonts w:ascii="Arial" w:hAnsi="Arial" w:cs="Arial"/>
                <w:b/>
                <w:bCs/>
                <w:u w:val="single"/>
                <w:lang w:val="it-IT"/>
              </w:rPr>
              <w:t>(legge 170/10 e linee guida 12/07/11)</w:t>
            </w:r>
          </w:p>
          <w:p w:rsidR="00BF3985" w:rsidRPr="00820633" w:rsidRDefault="00BF3985" w:rsidP="00422D13">
            <w:pPr>
              <w:autoSpaceDE w:val="0"/>
              <w:snapToGrid w:val="0"/>
              <w:jc w:val="center"/>
              <w:rPr>
                <w:rFonts w:ascii="Arial" w:hAnsi="Arial" w:cs="Arial"/>
                <w:b/>
                <w:bCs/>
                <w:u w:val="single"/>
                <w:lang w:val="it-IT"/>
              </w:rPr>
            </w:pPr>
          </w:p>
        </w:tc>
      </w:tr>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AF7475"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223774" w:rsidRDefault="00BF3985" w:rsidP="00422D13">
            <w:pPr>
              <w:autoSpaceDE w:val="0"/>
              <w:snapToGrid w:val="0"/>
              <w:jc w:val="both"/>
              <w:rPr>
                <w:rFonts w:ascii="Arial" w:hAnsi="Arial" w:cs="Arial"/>
                <w:bCs/>
                <w:lang w:val="it-IT"/>
              </w:rPr>
            </w:pPr>
            <w:r w:rsidRPr="00223774">
              <w:rPr>
                <w:rFonts w:ascii="Arial" w:hAnsi="Arial" w:cs="Arial"/>
                <w:bCs/>
                <w:lang w:val="it-IT"/>
              </w:rPr>
              <w:t xml:space="preserve">Utilizzo di computer e </w:t>
            </w:r>
            <w:proofErr w:type="spellStart"/>
            <w:r w:rsidRPr="00223774">
              <w:rPr>
                <w:rFonts w:ascii="Arial" w:hAnsi="Arial" w:cs="Arial"/>
                <w:bCs/>
                <w:lang w:val="it-IT"/>
              </w:rPr>
              <w:t>tablet</w:t>
            </w:r>
            <w:proofErr w:type="spellEnd"/>
            <w:r w:rsidRPr="00223774">
              <w:rPr>
                <w:rFonts w:ascii="Arial" w:hAnsi="Arial" w:cs="Arial"/>
                <w:bCs/>
                <w:lang w:val="it-IT"/>
              </w:rPr>
              <w:t xml:space="preserve">   </w:t>
            </w:r>
          </w:p>
        </w:tc>
      </w:tr>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AF7475"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223774" w:rsidRDefault="00BF3985" w:rsidP="00422D13">
            <w:pPr>
              <w:autoSpaceDE w:val="0"/>
              <w:snapToGrid w:val="0"/>
              <w:jc w:val="both"/>
              <w:rPr>
                <w:rFonts w:ascii="Arial" w:hAnsi="Arial" w:cs="Arial"/>
                <w:bCs/>
                <w:lang w:val="it-IT"/>
              </w:rPr>
            </w:pPr>
            <w:r w:rsidRPr="00223774">
              <w:rPr>
                <w:rFonts w:ascii="Arial" w:hAnsi="Arial" w:cs="Arial"/>
                <w:bCs/>
                <w:lang w:val="it-IT"/>
              </w:rPr>
              <w:t xml:space="preserve">Utilizzo di programmi di video-scrittura con correttore ortografico (possibilmente vocale)  e con tecnologie di sintesi vocale (anche per le lingue straniere)   </w:t>
            </w:r>
          </w:p>
        </w:tc>
      </w:tr>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AF7475"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223774" w:rsidRDefault="00BF3985" w:rsidP="00422D13">
            <w:pPr>
              <w:autoSpaceDE w:val="0"/>
              <w:snapToGrid w:val="0"/>
              <w:jc w:val="both"/>
              <w:rPr>
                <w:rFonts w:ascii="Arial" w:hAnsi="Arial" w:cs="Arial"/>
                <w:bCs/>
                <w:lang w:val="it-IT"/>
              </w:rPr>
            </w:pPr>
            <w:r w:rsidRPr="00223774">
              <w:rPr>
                <w:rFonts w:ascii="Arial" w:hAnsi="Arial" w:cs="Arial"/>
                <w:bCs/>
                <w:lang w:val="it-IT"/>
              </w:rPr>
              <w:t xml:space="preserve">Utilizzo di risorse audio (file audio digitali, </w:t>
            </w:r>
            <w:proofErr w:type="spellStart"/>
            <w:r w:rsidRPr="00223774">
              <w:rPr>
                <w:rFonts w:ascii="Arial" w:hAnsi="Arial" w:cs="Arial"/>
                <w:bCs/>
                <w:lang w:val="it-IT"/>
              </w:rPr>
              <w:t>audiolibri…</w:t>
            </w:r>
            <w:proofErr w:type="spellEnd"/>
            <w:r w:rsidRPr="00223774">
              <w:rPr>
                <w:rFonts w:ascii="Arial" w:hAnsi="Arial" w:cs="Arial"/>
                <w:bCs/>
                <w:lang w:val="it-IT"/>
              </w:rPr>
              <w:t xml:space="preserve">)   </w:t>
            </w:r>
          </w:p>
        </w:tc>
      </w:tr>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AF7475"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871680" w:rsidRDefault="00BF3985" w:rsidP="00422D13">
            <w:pPr>
              <w:autoSpaceDE w:val="0"/>
              <w:snapToGrid w:val="0"/>
              <w:jc w:val="both"/>
              <w:rPr>
                <w:rFonts w:ascii="Arial" w:hAnsi="Arial" w:cs="Arial"/>
                <w:bCs/>
                <w:lang w:val="it-IT"/>
              </w:rPr>
            </w:pPr>
            <w:r w:rsidRPr="00871680">
              <w:rPr>
                <w:rFonts w:ascii="Arial" w:hAnsi="Arial" w:cs="Arial"/>
                <w:bCs/>
                <w:lang w:val="it-IT"/>
              </w:rPr>
              <w:t xml:space="preserve">Utilizzo del registratore digitale o di altri strumenti di </w:t>
            </w:r>
            <w:r w:rsidR="008024E9" w:rsidRPr="00871680">
              <w:rPr>
                <w:rFonts w:ascii="Arial" w:hAnsi="Arial" w:cs="Arial"/>
                <w:bCs/>
                <w:lang w:val="it-IT"/>
              </w:rPr>
              <w:t>registrazione per uso</w:t>
            </w:r>
            <w:r w:rsidR="008024E9" w:rsidRPr="00871680">
              <w:rPr>
                <w:rFonts w:ascii="Arial" w:hAnsi="Arial" w:cs="Arial"/>
                <w:lang w:val="it-IT"/>
              </w:rPr>
              <w:t>. Nel caso di registrazione di lezioni o parti di esse, è fatto divieto – salvo espressa autorizzazione del docente stesso – di diffusione oltre l’uso scolastico personale</w:t>
            </w:r>
            <w:r w:rsidR="008024E9" w:rsidRPr="00871680">
              <w:rPr>
                <w:rFonts w:ascii="Arial" w:hAnsi="Arial" w:cs="Arial"/>
                <w:shd w:val="clear" w:color="auto" w:fill="222222"/>
                <w:lang w:val="it-IT"/>
              </w:rPr>
              <w:t xml:space="preserve"> </w:t>
            </w:r>
            <w:r w:rsidR="008024E9" w:rsidRPr="00871680">
              <w:rPr>
                <w:rFonts w:ascii="Arial" w:hAnsi="Arial" w:cs="Arial"/>
                <w:bCs/>
                <w:lang w:val="it-IT"/>
              </w:rPr>
              <w:t xml:space="preserve">  </w:t>
            </w:r>
          </w:p>
        </w:tc>
      </w:tr>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AF7475"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223774" w:rsidRDefault="00BF3985" w:rsidP="00422D13">
            <w:pPr>
              <w:autoSpaceDE w:val="0"/>
              <w:snapToGrid w:val="0"/>
              <w:jc w:val="both"/>
              <w:rPr>
                <w:rFonts w:ascii="Arial" w:hAnsi="Arial" w:cs="Arial"/>
                <w:bCs/>
                <w:lang w:val="it-IT"/>
              </w:rPr>
            </w:pPr>
            <w:r w:rsidRPr="00223774">
              <w:rPr>
                <w:rFonts w:ascii="Arial" w:hAnsi="Arial" w:cs="Arial"/>
                <w:bCs/>
                <w:lang w:val="it-IT"/>
              </w:rPr>
              <w:t xml:space="preserve">Utilizzo di ausili  per il calcolo (tavola pitagorica, linee dei </w:t>
            </w:r>
            <w:proofErr w:type="spellStart"/>
            <w:r w:rsidRPr="00223774">
              <w:rPr>
                <w:rFonts w:ascii="Arial" w:hAnsi="Arial" w:cs="Arial"/>
                <w:bCs/>
                <w:lang w:val="it-IT"/>
              </w:rPr>
              <w:t>numeri…</w:t>
            </w:r>
            <w:proofErr w:type="spellEnd"/>
            <w:r w:rsidRPr="00223774">
              <w:rPr>
                <w:rFonts w:ascii="Arial" w:hAnsi="Arial" w:cs="Arial"/>
                <w:bCs/>
                <w:lang w:val="it-IT"/>
              </w:rPr>
              <w:t xml:space="preserve">) ed eventualmente della  calcolatrice con foglio di calcolo (possibilmente calcolatrice vocale)   </w:t>
            </w:r>
          </w:p>
        </w:tc>
      </w:tr>
      <w:tr w:rsidR="00BF3985" w:rsidRPr="008C4A0B" w:rsidTr="000F0323">
        <w:trPr>
          <w:cantSplit/>
          <w:trHeight w:val="1826"/>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B863EC"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sz w:val="16"/>
                <w:szCs w:val="16"/>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0323" w:rsidRPr="00871680" w:rsidRDefault="000F0323" w:rsidP="000F0323">
            <w:pPr>
              <w:autoSpaceDE w:val="0"/>
              <w:snapToGrid w:val="0"/>
              <w:spacing w:after="0" w:line="240" w:lineRule="auto"/>
              <w:jc w:val="both"/>
              <w:rPr>
                <w:rFonts w:ascii="Arial" w:hAnsi="Arial" w:cs="Arial"/>
                <w:bCs/>
                <w:lang w:val="it-IT"/>
              </w:rPr>
            </w:pPr>
            <w:r w:rsidRPr="00871680">
              <w:rPr>
                <w:rFonts w:ascii="Arial" w:hAnsi="Arial" w:cs="Arial"/>
                <w:bCs/>
                <w:lang w:val="it-IT"/>
              </w:rPr>
              <w:t>Utilizzo di schemi, linee del tempo, tabelle e mappe concettuali come supporto durante compiti e verifiche scritte</w:t>
            </w:r>
            <w:r w:rsidR="00D45398" w:rsidRPr="00871680">
              <w:rPr>
                <w:rFonts w:ascii="Arial" w:hAnsi="Arial" w:cs="Arial"/>
                <w:bCs/>
                <w:lang w:val="it-IT"/>
              </w:rPr>
              <w:t>, orali e pratiche</w:t>
            </w:r>
            <w:r w:rsidRPr="00871680">
              <w:rPr>
                <w:rFonts w:ascii="Arial" w:hAnsi="Arial" w:cs="Arial"/>
                <w:bCs/>
                <w:lang w:val="it-IT"/>
              </w:rPr>
              <w:t xml:space="preserve">. </w:t>
            </w:r>
            <w:r w:rsidRPr="00871680">
              <w:rPr>
                <w:rFonts w:ascii="Arial" w:hAnsi="Arial" w:cs="Arial"/>
                <w:bCs/>
                <w:u w:val="single"/>
                <w:lang w:val="it-IT"/>
              </w:rPr>
              <w:t>Sono esclusi riassunti e appunti.</w:t>
            </w:r>
            <w:r w:rsidRPr="00871680">
              <w:rPr>
                <w:rFonts w:ascii="Arial" w:hAnsi="Arial" w:cs="Arial"/>
                <w:bCs/>
                <w:lang w:val="it-IT"/>
              </w:rPr>
              <w:t xml:space="preserve">  </w:t>
            </w:r>
          </w:p>
          <w:p w:rsidR="00BF3985" w:rsidRPr="00871680" w:rsidRDefault="000F0323" w:rsidP="000F0323">
            <w:pPr>
              <w:autoSpaceDE w:val="0"/>
              <w:snapToGrid w:val="0"/>
              <w:jc w:val="both"/>
              <w:rPr>
                <w:rFonts w:ascii="Arial" w:hAnsi="Arial" w:cs="Arial"/>
                <w:bCs/>
                <w:sz w:val="16"/>
                <w:szCs w:val="16"/>
                <w:lang w:val="it-IT"/>
              </w:rPr>
            </w:pPr>
            <w:r w:rsidRPr="00871680">
              <w:rPr>
                <w:rFonts w:ascii="Arial" w:hAnsi="Arial" w:cs="Arial"/>
                <w:bCs/>
                <w:lang w:val="it-IT"/>
              </w:rPr>
              <w:t xml:space="preserve">Le mappe concettuali e gli schemi, generalmente prodotti dall’alunno/a stesso/a, ma anche già predisposti (in testi, in internet, redatti in classe e/o in gruppo, forniti dall’insegnante, </w:t>
            </w:r>
            <w:proofErr w:type="spellStart"/>
            <w:r w:rsidRPr="00871680">
              <w:rPr>
                <w:rFonts w:ascii="Arial" w:hAnsi="Arial" w:cs="Arial"/>
                <w:bCs/>
                <w:lang w:val="it-IT"/>
              </w:rPr>
              <w:t>ecc…</w:t>
            </w:r>
            <w:proofErr w:type="spellEnd"/>
            <w:r w:rsidRPr="00871680">
              <w:rPr>
                <w:rFonts w:ascii="Arial" w:hAnsi="Arial" w:cs="Arial"/>
                <w:bCs/>
                <w:lang w:val="it-IT"/>
              </w:rPr>
              <w:t>), dopo essere stati revisionati dal docente, devono rimanere a disposizione dell’alunno/a,</w:t>
            </w:r>
            <w:r w:rsidRPr="00871680">
              <w:rPr>
                <w:rFonts w:ascii="Arial" w:hAnsi="Arial" w:cs="Arial"/>
                <w:sz w:val="18"/>
                <w:szCs w:val="18"/>
                <w:shd w:val="clear" w:color="auto" w:fill="FFFFFF"/>
                <w:lang w:val="it-IT"/>
              </w:rPr>
              <w:t xml:space="preserve"> </w:t>
            </w:r>
            <w:r w:rsidRPr="00871680">
              <w:rPr>
                <w:rFonts w:ascii="Arial" w:hAnsi="Arial" w:cs="Arial"/>
                <w:shd w:val="clear" w:color="auto" w:fill="FFFFFF"/>
                <w:lang w:val="it-IT"/>
              </w:rPr>
              <w:t>che deve essere messo/a in condizione di poterli agevolmente consultare nel lavoro in classe</w:t>
            </w:r>
            <w:r w:rsidRPr="00871680">
              <w:rPr>
                <w:rFonts w:ascii="Arial" w:hAnsi="Arial" w:cs="Arial"/>
                <w:bCs/>
                <w:lang w:val="it-IT"/>
              </w:rPr>
              <w:t xml:space="preserve"> e in </w:t>
            </w:r>
            <w:r w:rsidR="00D45398" w:rsidRPr="00871680">
              <w:rPr>
                <w:rFonts w:ascii="Arial" w:hAnsi="Arial" w:cs="Arial"/>
                <w:bCs/>
                <w:lang w:val="it-IT"/>
              </w:rPr>
              <w:t>occasione di verifiche scritte,</w:t>
            </w:r>
            <w:r w:rsidRPr="00871680">
              <w:rPr>
                <w:rFonts w:ascii="Arial" w:hAnsi="Arial" w:cs="Arial"/>
                <w:bCs/>
                <w:lang w:val="it-IT"/>
              </w:rPr>
              <w:t xml:space="preserve"> orali</w:t>
            </w:r>
            <w:r w:rsidR="00D45398" w:rsidRPr="00871680">
              <w:rPr>
                <w:rFonts w:ascii="Arial" w:hAnsi="Arial" w:cs="Arial"/>
                <w:bCs/>
                <w:lang w:val="it-IT"/>
              </w:rPr>
              <w:t xml:space="preserve"> e pratiche</w:t>
            </w:r>
            <w:r w:rsidRPr="00871680">
              <w:rPr>
                <w:rFonts w:ascii="Arial" w:hAnsi="Arial" w:cs="Arial"/>
                <w:bCs/>
                <w:lang w:val="it-IT"/>
              </w:rPr>
              <w:t>.</w:t>
            </w:r>
            <w:r w:rsidR="004528EF" w:rsidRPr="00871680">
              <w:rPr>
                <w:rFonts w:ascii="Arial" w:hAnsi="Arial" w:cs="Arial"/>
                <w:bCs/>
                <w:lang w:val="it-IT"/>
              </w:rPr>
              <w:t xml:space="preserve"> </w:t>
            </w:r>
            <w:r w:rsidR="00FA3593" w:rsidRPr="00871680">
              <w:rPr>
                <w:rFonts w:ascii="Arial" w:hAnsi="Arial" w:cs="Arial"/>
                <w:bCs/>
                <w:sz w:val="16"/>
                <w:szCs w:val="16"/>
                <w:lang w:val="it-IT"/>
              </w:rPr>
              <w:t xml:space="preserve">  </w:t>
            </w:r>
          </w:p>
        </w:tc>
      </w:tr>
      <w:tr w:rsidR="00BF3985" w:rsidRPr="002E073F"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AF7475"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223774" w:rsidRDefault="002E073F" w:rsidP="00422D13">
            <w:pPr>
              <w:autoSpaceDE w:val="0"/>
              <w:snapToGrid w:val="0"/>
              <w:jc w:val="both"/>
              <w:rPr>
                <w:rFonts w:ascii="Arial" w:hAnsi="Arial" w:cs="Arial"/>
                <w:bCs/>
                <w:lang w:val="it-IT"/>
              </w:rPr>
            </w:pPr>
            <w:r>
              <w:rPr>
                <w:rFonts w:ascii="Arial" w:hAnsi="Arial" w:cs="Arial"/>
                <w:bCs/>
                <w:lang w:val="it-IT"/>
              </w:rPr>
              <w:t xml:space="preserve">Utilizzo di </w:t>
            </w:r>
            <w:r w:rsidR="00BF3985" w:rsidRPr="00223774">
              <w:rPr>
                <w:rFonts w:ascii="Arial" w:hAnsi="Arial" w:cs="Arial"/>
                <w:bCs/>
                <w:lang w:val="it-IT"/>
              </w:rPr>
              <w:t xml:space="preserve">formulari e di schemi e/o mappe delle varie discipline scientifiche come supporto durante compiti e verifiche scritte. </w:t>
            </w:r>
            <w:r w:rsidR="00BF3985" w:rsidRPr="00941C27">
              <w:rPr>
                <w:rFonts w:ascii="Arial" w:hAnsi="Arial" w:cs="Arial"/>
                <w:bCs/>
                <w:u w:val="single"/>
                <w:lang w:val="it-IT"/>
              </w:rPr>
              <w:t>Sono esclusi appunti e riassunti</w:t>
            </w:r>
            <w:r w:rsidR="00BF3985" w:rsidRPr="00223774">
              <w:rPr>
                <w:rFonts w:ascii="Arial" w:hAnsi="Arial" w:cs="Arial"/>
                <w:bCs/>
                <w:lang w:val="it-IT"/>
              </w:rPr>
              <w:t xml:space="preserve">    </w:t>
            </w:r>
          </w:p>
        </w:tc>
      </w:tr>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AF7475"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223774" w:rsidRDefault="00BF3985" w:rsidP="00422D13">
            <w:pPr>
              <w:autoSpaceDE w:val="0"/>
              <w:snapToGrid w:val="0"/>
              <w:jc w:val="both"/>
              <w:rPr>
                <w:rFonts w:ascii="Arial" w:hAnsi="Arial" w:cs="Arial"/>
                <w:bCs/>
                <w:lang w:val="it-IT"/>
              </w:rPr>
            </w:pPr>
            <w:r w:rsidRPr="00223774">
              <w:rPr>
                <w:rFonts w:ascii="Arial" w:hAnsi="Arial" w:cs="Arial"/>
                <w:bCs/>
                <w:lang w:val="it-IT"/>
              </w:rPr>
              <w:t xml:space="preserve">Utilizzo di dizionari digitali (cd rom, risorse on </w:t>
            </w:r>
            <w:proofErr w:type="spellStart"/>
            <w:r w:rsidRPr="00223774">
              <w:rPr>
                <w:rFonts w:ascii="Arial" w:hAnsi="Arial" w:cs="Arial"/>
                <w:bCs/>
                <w:lang w:val="it-IT"/>
              </w:rPr>
              <w:t>line</w:t>
            </w:r>
            <w:proofErr w:type="spellEnd"/>
            <w:r w:rsidRPr="00223774">
              <w:rPr>
                <w:rFonts w:ascii="Arial" w:hAnsi="Arial" w:cs="Arial"/>
                <w:bCs/>
                <w:lang w:val="it-IT"/>
              </w:rPr>
              <w:t xml:space="preserve">)  </w:t>
            </w:r>
          </w:p>
        </w:tc>
      </w:tr>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AF7475"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223774" w:rsidRDefault="00BF3985" w:rsidP="00422D13">
            <w:pPr>
              <w:autoSpaceDE w:val="0"/>
              <w:snapToGrid w:val="0"/>
              <w:jc w:val="both"/>
              <w:rPr>
                <w:rFonts w:ascii="Arial" w:hAnsi="Arial" w:cs="Arial"/>
                <w:bCs/>
                <w:lang w:val="it-IT"/>
              </w:rPr>
            </w:pPr>
            <w:r w:rsidRPr="00223774">
              <w:rPr>
                <w:rFonts w:ascii="Arial" w:hAnsi="Arial" w:cs="Arial"/>
                <w:bCs/>
                <w:lang w:val="it-IT"/>
              </w:rPr>
              <w:t xml:space="preserve">Utilizzo di software didattici e compensativi (free e/o commerciali)  </w:t>
            </w:r>
          </w:p>
        </w:tc>
      </w:tr>
      <w:tr w:rsidR="00BF3985" w:rsidRPr="008C4A0B"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BF3985" w:rsidRPr="00B863EC" w:rsidRDefault="00BF3985"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sz w:val="16"/>
                <w:szCs w:val="16"/>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871680" w:rsidRDefault="00941C27" w:rsidP="000F0323">
            <w:pPr>
              <w:jc w:val="both"/>
              <w:rPr>
                <w:rFonts w:ascii="Arial" w:hAnsi="Arial" w:cs="Arial"/>
                <w:bCs/>
                <w:sz w:val="16"/>
                <w:szCs w:val="16"/>
                <w:lang w:val="it-IT"/>
              </w:rPr>
            </w:pPr>
            <w:r w:rsidRPr="00871680">
              <w:rPr>
                <w:rFonts w:ascii="Arial" w:hAnsi="Arial" w:cs="Arial"/>
                <w:bCs/>
                <w:lang w:val="it-IT"/>
              </w:rPr>
              <w:t>Utilizzo per lo studio individuale di libri di testo semplificati, pubblicati da svariate case editrici</w:t>
            </w:r>
            <w:r w:rsidR="00BF3985" w:rsidRPr="00871680">
              <w:rPr>
                <w:rFonts w:ascii="Arial" w:hAnsi="Arial" w:cs="Arial"/>
                <w:bCs/>
                <w:sz w:val="16"/>
                <w:szCs w:val="16"/>
                <w:lang w:val="it-IT"/>
              </w:rPr>
              <w:t xml:space="preserve"> </w:t>
            </w:r>
          </w:p>
        </w:tc>
      </w:tr>
      <w:tr w:rsidR="00941C27" w:rsidRPr="00941C27" w:rsidTr="00422D13">
        <w:trPr>
          <w:cantSplit/>
          <w:trHeight w:val="503"/>
        </w:trPr>
        <w:tc>
          <w:tcPr>
            <w:tcW w:w="821" w:type="dxa"/>
            <w:tcBorders>
              <w:top w:val="single" w:sz="4" w:space="0" w:color="000000"/>
              <w:left w:val="single" w:sz="4" w:space="0" w:color="000000"/>
              <w:bottom w:val="single" w:sz="4" w:space="0" w:color="000000"/>
            </w:tcBorders>
            <w:shd w:val="clear" w:color="auto" w:fill="FFFFFF"/>
            <w:vAlign w:val="center"/>
          </w:tcPr>
          <w:p w:rsidR="00941C27" w:rsidRPr="00B863EC" w:rsidRDefault="00941C27" w:rsidP="00BF3985">
            <w:pPr>
              <w:numPr>
                <w:ilvl w:val="0"/>
                <w:numId w:val="7"/>
              </w:numPr>
              <w:tabs>
                <w:tab w:val="clear" w:pos="0"/>
                <w:tab w:val="left" w:pos="3"/>
              </w:tabs>
              <w:suppressAutoHyphens/>
              <w:autoSpaceDE w:val="0"/>
              <w:snapToGrid w:val="0"/>
              <w:spacing w:before="60" w:after="60" w:line="240" w:lineRule="auto"/>
              <w:ind w:left="353" w:hanging="353"/>
              <w:rPr>
                <w:rFonts w:ascii="Calibri" w:hAnsi="Calibri" w:cs="Calibri"/>
                <w:b/>
                <w:bCs/>
                <w:sz w:val="16"/>
                <w:szCs w:val="16"/>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C27" w:rsidRPr="002515CE" w:rsidRDefault="00941C27" w:rsidP="000F0323">
            <w:pPr>
              <w:jc w:val="both"/>
              <w:rPr>
                <w:rFonts w:ascii="Arial" w:hAnsi="Arial" w:cs="Arial"/>
                <w:bCs/>
                <w:lang w:val="it-IT"/>
              </w:rPr>
            </w:pPr>
            <w:r>
              <w:rPr>
                <w:rFonts w:ascii="Arial" w:hAnsi="Arial" w:cs="Arial"/>
                <w:bCs/>
                <w:lang w:val="it-IT"/>
              </w:rPr>
              <w:t>Altro</w:t>
            </w:r>
          </w:p>
        </w:tc>
      </w:tr>
      <w:tr w:rsidR="00BF3985" w:rsidTr="00422D13">
        <w:trPr>
          <w:cantSplit/>
          <w:trHeight w:val="1134"/>
        </w:trPr>
        <w:tc>
          <w:tcPr>
            <w:tcW w:w="821" w:type="dxa"/>
            <w:tcBorders>
              <w:top w:val="single" w:sz="4" w:space="0" w:color="000000"/>
              <w:left w:val="single" w:sz="4" w:space="0" w:color="000000"/>
              <w:bottom w:val="single" w:sz="4" w:space="0" w:color="000000"/>
            </w:tcBorders>
            <w:shd w:val="clear" w:color="auto" w:fill="FFFFFF"/>
            <w:vAlign w:val="center"/>
          </w:tcPr>
          <w:p w:rsidR="00BF3985" w:rsidRDefault="00BF3985" w:rsidP="00422D13">
            <w:pPr>
              <w:autoSpaceDE w:val="0"/>
              <w:snapToGrid w:val="0"/>
              <w:rPr>
                <w:rFonts w:ascii="Calibri" w:hAnsi="Calibri" w:cs="Calibri"/>
                <w:b/>
                <w:bCs/>
                <w:sz w:val="18"/>
                <w:szCs w:val="18"/>
                <w:lang w:val="it-IT"/>
              </w:rPr>
            </w:pPr>
          </w:p>
          <w:p w:rsidR="00F819F9" w:rsidRPr="000D2716" w:rsidRDefault="00F819F9" w:rsidP="00422D13">
            <w:pPr>
              <w:autoSpaceDE w:val="0"/>
              <w:snapToGrid w:val="0"/>
              <w:rPr>
                <w:rFonts w:ascii="Calibri" w:hAnsi="Calibri" w:cs="Calibri"/>
                <w:b/>
                <w:bCs/>
                <w:sz w:val="18"/>
                <w:szCs w:val="18"/>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Default="00BF3985" w:rsidP="00F819F9">
            <w:pPr>
              <w:autoSpaceDE w:val="0"/>
              <w:snapToGrid w:val="0"/>
              <w:spacing w:after="0" w:line="240" w:lineRule="auto"/>
              <w:jc w:val="center"/>
              <w:rPr>
                <w:rFonts w:ascii="Arial" w:hAnsi="Arial" w:cs="Arial"/>
                <w:b/>
                <w:bCs/>
                <w:u w:val="single"/>
                <w:lang w:val="it-IT"/>
              </w:rPr>
            </w:pPr>
          </w:p>
          <w:p w:rsidR="00BF3985" w:rsidRPr="000D2716" w:rsidRDefault="00BF3985" w:rsidP="00F819F9">
            <w:pPr>
              <w:autoSpaceDE w:val="0"/>
              <w:snapToGrid w:val="0"/>
              <w:spacing w:after="0" w:line="240" w:lineRule="auto"/>
              <w:jc w:val="center"/>
              <w:rPr>
                <w:rFonts w:ascii="Arial" w:hAnsi="Arial" w:cs="Arial"/>
                <w:b/>
                <w:bCs/>
                <w:u w:val="single"/>
                <w:lang w:val="it-IT"/>
              </w:rPr>
            </w:pPr>
            <w:r w:rsidRPr="000D2716">
              <w:rPr>
                <w:rFonts w:ascii="Arial" w:hAnsi="Arial" w:cs="Arial"/>
                <w:b/>
                <w:bCs/>
                <w:u w:val="single"/>
                <w:lang w:val="it-IT"/>
              </w:rPr>
              <w:t xml:space="preserve">MISURE DISPENSATIVE E INTERVENTI </w:t>
            </w:r>
            <w:proofErr w:type="spellStart"/>
            <w:r w:rsidRPr="000D2716">
              <w:rPr>
                <w:rFonts w:ascii="Arial" w:hAnsi="Arial" w:cs="Arial"/>
                <w:b/>
                <w:bCs/>
                <w:u w:val="single"/>
                <w:lang w:val="it-IT"/>
              </w:rPr>
              <w:t>DI</w:t>
            </w:r>
            <w:proofErr w:type="spellEnd"/>
            <w:r w:rsidRPr="000D2716">
              <w:rPr>
                <w:rFonts w:ascii="Arial" w:hAnsi="Arial" w:cs="Arial"/>
                <w:b/>
                <w:bCs/>
                <w:u w:val="single"/>
                <w:lang w:val="it-IT"/>
              </w:rPr>
              <w:t xml:space="preserve"> INDIVIDUALIZZAZIONE</w:t>
            </w:r>
          </w:p>
          <w:p w:rsidR="00BF3985" w:rsidRDefault="00BF3985" w:rsidP="00F819F9">
            <w:pPr>
              <w:autoSpaceDE w:val="0"/>
              <w:snapToGrid w:val="0"/>
              <w:spacing w:after="0" w:line="240" w:lineRule="auto"/>
              <w:jc w:val="center"/>
              <w:rPr>
                <w:rFonts w:ascii="Arial" w:hAnsi="Arial" w:cs="Arial"/>
                <w:b/>
                <w:bCs/>
              </w:rPr>
            </w:pPr>
            <w:r>
              <w:rPr>
                <w:rFonts w:ascii="Arial" w:hAnsi="Arial" w:cs="Arial"/>
                <w:b/>
                <w:bCs/>
              </w:rPr>
              <w:t>(</w:t>
            </w:r>
            <w:proofErr w:type="spellStart"/>
            <w:r>
              <w:rPr>
                <w:rFonts w:ascii="Arial" w:hAnsi="Arial" w:cs="Arial"/>
                <w:b/>
                <w:bCs/>
              </w:rPr>
              <w:t>legge</w:t>
            </w:r>
            <w:proofErr w:type="spellEnd"/>
            <w:r>
              <w:rPr>
                <w:rFonts w:ascii="Arial" w:hAnsi="Arial" w:cs="Arial"/>
                <w:b/>
                <w:bCs/>
              </w:rPr>
              <w:t xml:space="preserve"> 170/10 e </w:t>
            </w:r>
            <w:proofErr w:type="spellStart"/>
            <w:r>
              <w:rPr>
                <w:rFonts w:ascii="Arial" w:hAnsi="Arial" w:cs="Arial"/>
                <w:b/>
                <w:bCs/>
              </w:rPr>
              <w:t>linee</w:t>
            </w:r>
            <w:proofErr w:type="spellEnd"/>
            <w:r>
              <w:rPr>
                <w:rFonts w:ascii="Arial" w:hAnsi="Arial" w:cs="Arial"/>
                <w:b/>
                <w:bCs/>
              </w:rPr>
              <w:t xml:space="preserve"> </w:t>
            </w:r>
            <w:proofErr w:type="spellStart"/>
            <w:r>
              <w:rPr>
                <w:rFonts w:ascii="Arial" w:hAnsi="Arial" w:cs="Arial"/>
                <w:b/>
                <w:bCs/>
              </w:rPr>
              <w:t>guida</w:t>
            </w:r>
            <w:proofErr w:type="spellEnd"/>
            <w:r>
              <w:rPr>
                <w:rFonts w:ascii="Arial" w:hAnsi="Arial" w:cs="Arial"/>
                <w:b/>
                <w:bCs/>
              </w:rPr>
              <w:t xml:space="preserve"> 12/07/11)</w:t>
            </w:r>
          </w:p>
          <w:p w:rsidR="002C2D21" w:rsidRPr="00A157EC" w:rsidRDefault="002C2D21" w:rsidP="00F819F9">
            <w:pPr>
              <w:autoSpaceDE w:val="0"/>
              <w:snapToGrid w:val="0"/>
              <w:spacing w:after="0" w:line="240" w:lineRule="auto"/>
              <w:jc w:val="center"/>
              <w:rPr>
                <w:rFonts w:ascii="Arial" w:hAnsi="Arial" w:cs="Arial"/>
                <w:b/>
                <w:bCs/>
              </w:rPr>
            </w:pPr>
          </w:p>
        </w:tc>
      </w:tr>
      <w:tr w:rsidR="00BF3985" w:rsidRPr="008C4A0B" w:rsidTr="003970C0">
        <w:trPr>
          <w:cantSplit/>
          <w:trHeight w:val="377"/>
        </w:trPr>
        <w:tc>
          <w:tcPr>
            <w:tcW w:w="821" w:type="dxa"/>
            <w:tcBorders>
              <w:top w:val="single" w:sz="4" w:space="0" w:color="000000"/>
              <w:left w:val="single" w:sz="4" w:space="0" w:color="000000"/>
              <w:bottom w:val="single" w:sz="4" w:space="0" w:color="000000"/>
            </w:tcBorders>
            <w:shd w:val="clear" w:color="auto" w:fill="FFFFFF"/>
            <w:vAlign w:val="center"/>
          </w:tcPr>
          <w:p w:rsidR="00BF3985"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rPr>
            </w:pPr>
          </w:p>
        </w:tc>
        <w:tc>
          <w:tcPr>
            <w:tcW w:w="9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3985" w:rsidRPr="006D31D2" w:rsidRDefault="00BF3985" w:rsidP="001C2B89">
            <w:pPr>
              <w:autoSpaceDE w:val="0"/>
              <w:snapToGrid w:val="0"/>
              <w:spacing w:before="60" w:after="60"/>
              <w:jc w:val="both"/>
              <w:rPr>
                <w:rFonts w:ascii="Arial" w:hAnsi="Arial" w:cs="Arial"/>
                <w:sz w:val="20"/>
                <w:szCs w:val="20"/>
                <w:lang w:val="it-IT"/>
              </w:rPr>
            </w:pPr>
            <w:r w:rsidRPr="006D31D2">
              <w:rPr>
                <w:rFonts w:ascii="Arial" w:hAnsi="Arial" w:cs="Arial"/>
                <w:sz w:val="20"/>
                <w:szCs w:val="20"/>
                <w:lang w:val="it-IT"/>
              </w:rPr>
              <w:t xml:space="preserve">Dispensa dalla lettura ad alta voce in classe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F819F9"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6D31D2" w:rsidRDefault="00BF3985" w:rsidP="001C2B89">
            <w:pPr>
              <w:autoSpaceDE w:val="0"/>
              <w:snapToGrid w:val="0"/>
              <w:spacing w:before="60" w:after="60"/>
              <w:jc w:val="both"/>
              <w:rPr>
                <w:rFonts w:ascii="Arial" w:hAnsi="Arial" w:cs="Arial"/>
                <w:sz w:val="20"/>
                <w:szCs w:val="20"/>
                <w:lang w:val="it-IT"/>
              </w:rPr>
            </w:pPr>
            <w:r w:rsidRPr="006D31D2">
              <w:rPr>
                <w:rFonts w:ascii="Arial" w:hAnsi="Arial" w:cs="Arial"/>
                <w:sz w:val="20"/>
                <w:szCs w:val="20"/>
                <w:lang w:val="it-IT"/>
              </w:rPr>
              <w:t xml:space="preserve">Dispensa dall’uso dei quattro caratteri di scrittura </w:t>
            </w:r>
          </w:p>
        </w:tc>
      </w:tr>
      <w:tr w:rsidR="00BF3985" w:rsidTr="00422D13">
        <w:tc>
          <w:tcPr>
            <w:tcW w:w="821" w:type="dxa"/>
            <w:tcBorders>
              <w:top w:val="single" w:sz="4" w:space="0" w:color="000000"/>
              <w:left w:val="single" w:sz="4" w:space="0" w:color="000000"/>
              <w:bottom w:val="single" w:sz="4" w:space="0" w:color="000000"/>
            </w:tcBorders>
            <w:shd w:val="clear" w:color="auto" w:fill="auto"/>
          </w:tcPr>
          <w:p w:rsidR="00BF3985" w:rsidRPr="00F819F9"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6D31D2" w:rsidRDefault="00BF3985" w:rsidP="001C2B89">
            <w:pPr>
              <w:autoSpaceDE w:val="0"/>
              <w:snapToGrid w:val="0"/>
              <w:spacing w:before="60" w:after="60"/>
              <w:jc w:val="both"/>
              <w:rPr>
                <w:rFonts w:ascii="Arial" w:hAnsi="Arial" w:cs="Arial"/>
                <w:sz w:val="20"/>
                <w:szCs w:val="20"/>
              </w:rPr>
            </w:pPr>
            <w:proofErr w:type="spellStart"/>
            <w:r w:rsidRPr="006D31D2">
              <w:rPr>
                <w:rFonts w:ascii="Arial" w:hAnsi="Arial" w:cs="Arial"/>
                <w:sz w:val="20"/>
                <w:szCs w:val="20"/>
              </w:rPr>
              <w:t>Dispensa</w:t>
            </w:r>
            <w:proofErr w:type="spellEnd"/>
            <w:r w:rsidRPr="006D31D2">
              <w:rPr>
                <w:rFonts w:ascii="Arial" w:hAnsi="Arial" w:cs="Arial"/>
                <w:sz w:val="20"/>
                <w:szCs w:val="20"/>
              </w:rPr>
              <w:t xml:space="preserve"> </w:t>
            </w:r>
            <w:proofErr w:type="spellStart"/>
            <w:r w:rsidRPr="006D31D2">
              <w:rPr>
                <w:rFonts w:ascii="Arial" w:hAnsi="Arial" w:cs="Arial"/>
                <w:sz w:val="20"/>
                <w:szCs w:val="20"/>
              </w:rPr>
              <w:t>dall’uso</w:t>
            </w:r>
            <w:proofErr w:type="spellEnd"/>
            <w:r w:rsidRPr="006D31D2">
              <w:rPr>
                <w:rFonts w:ascii="Arial" w:hAnsi="Arial" w:cs="Arial"/>
                <w:sz w:val="20"/>
                <w:szCs w:val="20"/>
              </w:rPr>
              <w:t xml:space="preserve"> del </w:t>
            </w:r>
            <w:proofErr w:type="spellStart"/>
            <w:r w:rsidRPr="006D31D2">
              <w:rPr>
                <w:rFonts w:ascii="Arial" w:hAnsi="Arial" w:cs="Arial"/>
                <w:sz w:val="20"/>
                <w:szCs w:val="20"/>
              </w:rPr>
              <w:t>corsivo</w:t>
            </w:r>
            <w:proofErr w:type="spellEnd"/>
            <w:r w:rsidRPr="006D31D2">
              <w:rPr>
                <w:rFonts w:ascii="Arial" w:hAnsi="Arial" w:cs="Arial"/>
                <w:sz w:val="20"/>
                <w:szCs w:val="20"/>
              </w:rPr>
              <w:t xml:space="preserv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F819F9"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6D31D2" w:rsidRDefault="00F819F9" w:rsidP="001C2B89">
            <w:pPr>
              <w:autoSpaceDE w:val="0"/>
              <w:snapToGrid w:val="0"/>
              <w:spacing w:before="60" w:after="60"/>
              <w:jc w:val="both"/>
              <w:rPr>
                <w:rFonts w:ascii="Arial" w:hAnsi="Arial" w:cs="Arial"/>
                <w:sz w:val="20"/>
                <w:szCs w:val="20"/>
                <w:lang w:val="it-IT"/>
              </w:rPr>
            </w:pPr>
            <w:r w:rsidRPr="006D31D2">
              <w:rPr>
                <w:rFonts w:ascii="Arial" w:hAnsi="Arial" w:cs="Arial"/>
                <w:sz w:val="20"/>
                <w:szCs w:val="20"/>
                <w:lang w:val="it-IT"/>
              </w:rPr>
              <w:t>Dispensa dalla scrittura sotto dettatura di testi e/o appunti</w:t>
            </w:r>
            <w:r w:rsidR="00BF3985" w:rsidRPr="006D31D2">
              <w:rPr>
                <w:rFonts w:ascii="Arial" w:hAnsi="Arial" w:cs="Arial"/>
                <w:sz w:val="20"/>
                <w:szCs w:val="20"/>
                <w:lang w:val="it-IT"/>
              </w:rPr>
              <w:t xml:space="preserv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0D2716"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0D2716" w:rsidRDefault="00F819F9"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Dispensa dal ricopiare testi o espressioni matematiche dalla lavagna</w:t>
            </w:r>
            <w:r w:rsidR="00BF3985" w:rsidRPr="000D2716">
              <w:rPr>
                <w:rFonts w:ascii="Arial" w:hAnsi="Arial" w:cs="Arial"/>
                <w:lang w:val="it-IT"/>
              </w:rPr>
              <w:t xml:space="preserv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0D2716"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871680" w:rsidRDefault="00F819F9" w:rsidP="001C2B89">
            <w:pPr>
              <w:autoSpaceDE w:val="0"/>
              <w:snapToGrid w:val="0"/>
              <w:spacing w:before="60" w:after="60"/>
              <w:jc w:val="both"/>
              <w:rPr>
                <w:rFonts w:ascii="Arial" w:hAnsi="Arial" w:cs="Arial"/>
                <w:lang w:val="it-IT"/>
              </w:rPr>
            </w:pPr>
            <w:r w:rsidRPr="00871680">
              <w:rPr>
                <w:rFonts w:ascii="Arial" w:hAnsi="Arial" w:cs="Arial"/>
                <w:sz w:val="20"/>
                <w:szCs w:val="20"/>
                <w:shd w:val="clear" w:color="auto" w:fill="FFFFFF"/>
                <w:lang w:val="it-IT"/>
              </w:rPr>
              <w:t>Dispensa dallo studio mnemonico delle tabelline, di formule, di date e di brani, ma non delle forme verbali</w:t>
            </w:r>
          </w:p>
        </w:tc>
      </w:tr>
      <w:tr w:rsidR="00BF3985" w:rsidRPr="008C4A0B" w:rsidTr="00422D13">
        <w:trPr>
          <w:trHeight w:val="133"/>
        </w:trPr>
        <w:tc>
          <w:tcPr>
            <w:tcW w:w="821" w:type="dxa"/>
            <w:tcBorders>
              <w:top w:val="single" w:sz="4" w:space="0" w:color="000000"/>
              <w:left w:val="single" w:sz="4" w:space="0" w:color="000000"/>
              <w:bottom w:val="single" w:sz="4" w:space="0" w:color="000000"/>
            </w:tcBorders>
            <w:shd w:val="clear" w:color="auto" w:fill="auto"/>
          </w:tcPr>
          <w:p w:rsidR="00BF3985" w:rsidRPr="000D2716"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0D2716" w:rsidRDefault="00F819F9"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 xml:space="preserve">Dispensa dall’utilizzo di tempi standard  </w:t>
            </w:r>
            <w:r w:rsidRPr="00871680">
              <w:rPr>
                <w:rFonts w:ascii="Arial" w:hAnsi="Arial" w:cs="Arial"/>
                <w:sz w:val="20"/>
                <w:szCs w:val="20"/>
                <w:lang w:val="it-IT"/>
              </w:rPr>
              <w:t>(</w:t>
            </w:r>
            <w:r w:rsidR="008E3C97" w:rsidRPr="00871680">
              <w:rPr>
                <w:rFonts w:ascii="Arial" w:hAnsi="Arial" w:cs="Arial"/>
                <w:sz w:val="20"/>
                <w:szCs w:val="20"/>
                <w:lang w:val="it-IT"/>
              </w:rPr>
              <w:t xml:space="preserve">tra il 20% e il </w:t>
            </w:r>
            <w:r w:rsidRPr="00871680">
              <w:rPr>
                <w:rFonts w:ascii="Arial" w:hAnsi="Arial" w:cs="Arial"/>
                <w:sz w:val="20"/>
                <w:szCs w:val="20"/>
                <w:lang w:val="it-IT"/>
              </w:rPr>
              <w:t>30% aggiuntivo)</w:t>
            </w:r>
            <w:r w:rsidR="00BE2EB1">
              <w:rPr>
                <w:rFonts w:ascii="Arial" w:hAnsi="Arial" w:cs="Arial"/>
                <w:lang w:val="it-IT"/>
              </w:rPr>
              <w:t xml:space="preserve"> </w:t>
            </w:r>
            <w:r w:rsidR="00BE2EB1" w:rsidRPr="00BE2EB1">
              <w:rPr>
                <w:rFonts w:ascii="Arial" w:hAnsi="Arial" w:cs="Arial"/>
                <w:sz w:val="20"/>
                <w:szCs w:val="20"/>
                <w:lang w:val="it-IT"/>
              </w:rPr>
              <w:t>nelle verifiche scritte, orali e pratiche</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0D2716"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0D2716" w:rsidRDefault="00F819F9"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Riduzione delle consegne senza modificare gli obiettivi</w:t>
            </w:r>
            <w:r w:rsidR="00BF3985" w:rsidRPr="000D2716">
              <w:rPr>
                <w:rFonts w:ascii="Arial" w:hAnsi="Arial" w:cs="Arial"/>
                <w:lang w:val="it-IT"/>
              </w:rPr>
              <w:t xml:space="preserv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0D2716"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0D2716" w:rsidRDefault="00F819F9"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 xml:space="preserve">Dispensa da un eccessivo carico di compiti con riadattamento e riduzione delle pagine da studiare, senza modificare gli obiettivi    </w:t>
            </w:r>
            <w:r w:rsidR="00BF3985" w:rsidRPr="000D2716">
              <w:rPr>
                <w:rFonts w:ascii="Arial" w:hAnsi="Arial" w:cs="Arial"/>
                <w:lang w:val="it-IT"/>
              </w:rPr>
              <w:t xml:space="preserve">   </w:t>
            </w:r>
          </w:p>
        </w:tc>
      </w:tr>
      <w:tr w:rsidR="00BF3985" w:rsidRPr="008C4A0B" w:rsidTr="00422D13">
        <w:trPr>
          <w:trHeight w:val="150"/>
        </w:trPr>
        <w:tc>
          <w:tcPr>
            <w:tcW w:w="821" w:type="dxa"/>
            <w:tcBorders>
              <w:top w:val="single" w:sz="4" w:space="0" w:color="000000"/>
              <w:left w:val="single" w:sz="4" w:space="0" w:color="000000"/>
              <w:bottom w:val="single" w:sz="4" w:space="0" w:color="000000"/>
            </w:tcBorders>
            <w:shd w:val="clear" w:color="auto" w:fill="auto"/>
          </w:tcPr>
          <w:p w:rsidR="00BF3985" w:rsidRPr="000D2716"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871680" w:rsidRDefault="008F14B5" w:rsidP="001C2B89">
            <w:pPr>
              <w:autoSpaceDE w:val="0"/>
              <w:snapToGrid w:val="0"/>
              <w:spacing w:before="60" w:after="60"/>
              <w:jc w:val="both"/>
              <w:rPr>
                <w:rFonts w:ascii="Arial" w:hAnsi="Arial" w:cs="Arial"/>
                <w:lang w:val="it-IT"/>
              </w:rPr>
            </w:pPr>
            <w:r w:rsidRPr="00D66A70">
              <w:rPr>
                <w:rFonts w:ascii="Arial" w:hAnsi="Arial" w:cs="Arial"/>
                <w:sz w:val="20"/>
                <w:szCs w:val="20"/>
                <w:lang w:val="it-IT"/>
              </w:rPr>
              <w:t xml:space="preserve">Dispensa dalla sovrapposizione di verifiche scritte, orali e pratiche di più  materie, salvo nell’eventualità di reiterate o prolungate assenze (in classe e/o </w:t>
            </w:r>
            <w:r>
              <w:rPr>
                <w:rFonts w:ascii="Arial" w:hAnsi="Arial" w:cs="Arial"/>
                <w:sz w:val="20"/>
                <w:szCs w:val="20"/>
                <w:lang w:val="it-IT"/>
              </w:rPr>
              <w:t>alle verifiche concordate) che,</w:t>
            </w:r>
            <w:r w:rsidRPr="00D66A70">
              <w:rPr>
                <w:rFonts w:ascii="Arial" w:hAnsi="Arial" w:cs="Arial"/>
                <w:sz w:val="20"/>
                <w:szCs w:val="20"/>
                <w:lang w:val="it-IT"/>
              </w:rPr>
              <w:t xml:space="preserve"> rispetto alle scadenze </w:t>
            </w:r>
            <w:r>
              <w:rPr>
                <w:rFonts w:ascii="Arial" w:hAnsi="Arial" w:cs="Arial"/>
                <w:sz w:val="20"/>
                <w:szCs w:val="20"/>
                <w:lang w:val="it-IT"/>
              </w:rPr>
              <w:t>come scrutini intermedi e finali,</w:t>
            </w:r>
            <w:r w:rsidRPr="00D66A70">
              <w:rPr>
                <w:rFonts w:ascii="Arial" w:hAnsi="Arial" w:cs="Arial"/>
                <w:sz w:val="20"/>
                <w:szCs w:val="20"/>
                <w:lang w:val="it-IT"/>
              </w:rPr>
              <w:t xml:space="preserve"> rendano impraticabile un distanziamento delle verifiche</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E175CF"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16"/>
                <w:szCs w:val="16"/>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E175CF" w:rsidRDefault="00F819F9" w:rsidP="001C2B89">
            <w:pPr>
              <w:autoSpaceDE w:val="0"/>
              <w:snapToGrid w:val="0"/>
              <w:spacing w:before="60" w:after="60"/>
              <w:jc w:val="both"/>
              <w:rPr>
                <w:rFonts w:ascii="Arial" w:hAnsi="Arial" w:cs="Arial"/>
                <w:sz w:val="16"/>
                <w:szCs w:val="16"/>
                <w:lang w:val="it-IT"/>
              </w:rPr>
            </w:pPr>
            <w:r w:rsidRPr="00433684">
              <w:rPr>
                <w:rFonts w:ascii="Arial" w:hAnsi="Arial" w:cs="Arial"/>
                <w:sz w:val="20"/>
                <w:szCs w:val="20"/>
                <w:lang w:val="it-IT"/>
              </w:rPr>
              <w:t>Dispensa parziale dallo studio della lingua straniera in forma scritta, che verrà valutata in percentuale minore rispetto all’orale</w:t>
            </w:r>
            <w:r w:rsidR="00BF3985" w:rsidRPr="00E175CF">
              <w:rPr>
                <w:rFonts w:ascii="Arial" w:hAnsi="Arial" w:cs="Arial"/>
                <w:sz w:val="16"/>
                <w:szCs w:val="16"/>
                <w:lang w:val="it-IT"/>
              </w:rPr>
              <w:t xml:space="preserv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E175CF"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16"/>
                <w:szCs w:val="16"/>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E175CF" w:rsidRDefault="00F819F9" w:rsidP="001C2B89">
            <w:pPr>
              <w:autoSpaceDE w:val="0"/>
              <w:snapToGrid w:val="0"/>
              <w:spacing w:before="60" w:after="60"/>
              <w:jc w:val="both"/>
              <w:rPr>
                <w:rFonts w:ascii="Arial" w:hAnsi="Arial" w:cs="Arial"/>
                <w:sz w:val="16"/>
                <w:szCs w:val="16"/>
                <w:lang w:val="it-IT"/>
              </w:rPr>
            </w:pPr>
            <w:r w:rsidRPr="00433684">
              <w:rPr>
                <w:rFonts w:ascii="Arial" w:hAnsi="Arial" w:cs="Arial"/>
                <w:sz w:val="20"/>
                <w:szCs w:val="20"/>
                <w:lang w:val="it-IT"/>
              </w:rPr>
              <w:t xml:space="preserve">Integrazione dei libri di testo con appunti su supporto registrato, digitalizzato o cartaceo stampato, mappe, schemi, formulari    </w:t>
            </w:r>
            <w:r w:rsidR="00BF3985" w:rsidRPr="00E175CF">
              <w:rPr>
                <w:rFonts w:ascii="Arial" w:hAnsi="Arial" w:cs="Arial"/>
                <w:sz w:val="16"/>
                <w:szCs w:val="16"/>
                <w:lang w:val="it-IT"/>
              </w:rPr>
              <w:t xml:space="preserv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0D2716"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871680" w:rsidRDefault="00223985" w:rsidP="001C2B89">
            <w:pPr>
              <w:autoSpaceDE w:val="0"/>
              <w:snapToGrid w:val="0"/>
              <w:spacing w:before="60" w:after="60"/>
              <w:jc w:val="both"/>
              <w:rPr>
                <w:rFonts w:ascii="Arial" w:hAnsi="Arial" w:cs="Arial"/>
                <w:lang w:val="it-IT"/>
              </w:rPr>
            </w:pPr>
            <w:r w:rsidRPr="00871680">
              <w:rPr>
                <w:rFonts w:ascii="Arial" w:hAnsi="Arial" w:cs="Arial"/>
                <w:sz w:val="20"/>
                <w:szCs w:val="20"/>
                <w:shd w:val="clear" w:color="auto" w:fill="FFFFFF"/>
                <w:lang w:val="it-IT"/>
              </w:rPr>
              <w:t>Accordo sulle modalità e i tempi delle verifiche scritte, orali e pratiche. Le verifiche vanno sempre concordate con l’alunno/a entro margini temporali adeguati, trascrivendo sempre sul registro elettronico la data precisa della verifica programmata. In accordo con l'alunno/a è possibile predisporre verifiche parcellizzando gli argomenti</w:t>
            </w:r>
            <w:r w:rsidR="00C92365" w:rsidRPr="00871680">
              <w:rPr>
                <w:rFonts w:ascii="Arial" w:hAnsi="Arial" w:cs="Arial"/>
                <w:sz w:val="20"/>
                <w:szCs w:val="20"/>
                <w:lang w:val="it-IT"/>
              </w:rPr>
              <w:t>, salvo nell’eventualità di reiterate o prolungate assenze (in classe e/o alle verifiche concordate) che – rispetto alle scadenze – rendano impraticabile un frazionamento delle verifiche</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0D2716"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0D2716" w:rsidRDefault="00223985"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Nelle verifiche, possibile adattamento del numero degli esercizi senza modificare gli obiettivi</w:t>
            </w:r>
            <w:r w:rsidR="00BF3985" w:rsidRPr="000D2716">
              <w:rPr>
                <w:rFonts w:ascii="Arial" w:hAnsi="Arial" w:cs="Arial"/>
                <w:lang w:val="it-IT"/>
              </w:rPr>
              <w:t xml:space="preserv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BF4D41"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BF4D41" w:rsidRDefault="00223985"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 xml:space="preserve">Nelle verifiche scritte, utilizzo di domande a risposta multipla (con possibilità di completamento e/o arricchimento con una  discussione orale) e riduzione al minimo delle domande a risposte aperte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BF4D41"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AB618B" w:rsidRDefault="009E261B"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 xml:space="preserve">Lettura delle consegne degli esercizi e/o fornitura, durante le verifiche, di prove su supporto digitalizzato leggibili dalla sintesi vocale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BF4D41"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BF4D41" w:rsidRDefault="006D31D2"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Parziale sostituzione o completamento delle verifiche scritte con prove orali consentendo l’uso di schemi riadattati e/o mappe durante l’interrogazione</w:t>
            </w:r>
            <w:r w:rsidRPr="00BF4D41">
              <w:rPr>
                <w:rFonts w:ascii="Arial" w:hAnsi="Arial" w:cs="Arial"/>
                <w:lang w:val="it-IT"/>
              </w:rPr>
              <w:t xml:space="preserve"> </w:t>
            </w:r>
          </w:p>
        </w:tc>
      </w:tr>
      <w:tr w:rsidR="00BF3985" w:rsidRPr="008C4A0B" w:rsidTr="00422D13">
        <w:tc>
          <w:tcPr>
            <w:tcW w:w="821" w:type="dxa"/>
            <w:tcBorders>
              <w:top w:val="single" w:sz="4" w:space="0" w:color="000000"/>
              <w:left w:val="single" w:sz="4" w:space="0" w:color="000000"/>
              <w:bottom w:val="single" w:sz="4" w:space="0" w:color="000000"/>
            </w:tcBorders>
            <w:shd w:val="clear" w:color="auto" w:fill="auto"/>
          </w:tcPr>
          <w:p w:rsidR="00BF3985" w:rsidRPr="00BF4D41" w:rsidRDefault="00BF3985"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BF3985" w:rsidRPr="006D31D2" w:rsidRDefault="006D31D2" w:rsidP="001C2B89">
            <w:pPr>
              <w:autoSpaceDE w:val="0"/>
              <w:snapToGrid w:val="0"/>
              <w:spacing w:before="60" w:after="60"/>
              <w:jc w:val="both"/>
              <w:rPr>
                <w:rFonts w:ascii="Arial" w:hAnsi="Arial" w:cs="Arial"/>
                <w:lang w:val="it-IT"/>
              </w:rPr>
            </w:pPr>
            <w:r w:rsidRPr="00433684">
              <w:rPr>
                <w:rFonts w:ascii="Arial" w:hAnsi="Arial" w:cs="Arial"/>
                <w:sz w:val="20"/>
                <w:szCs w:val="20"/>
                <w:lang w:val="it-IT"/>
              </w:rPr>
              <w:t>Controllo, da parte dei docenti, della gestione del diario (corretta trascrizione di compiti/avvisi)</w:t>
            </w:r>
          </w:p>
        </w:tc>
      </w:tr>
      <w:tr w:rsidR="006D31D2" w:rsidRPr="008C4A0B" w:rsidTr="00422D13">
        <w:tc>
          <w:tcPr>
            <w:tcW w:w="821" w:type="dxa"/>
            <w:tcBorders>
              <w:top w:val="single" w:sz="4" w:space="0" w:color="000000"/>
              <w:left w:val="single" w:sz="4" w:space="0" w:color="000000"/>
              <w:bottom w:val="single" w:sz="4" w:space="0" w:color="000000"/>
            </w:tcBorders>
            <w:shd w:val="clear" w:color="auto" w:fill="auto"/>
          </w:tcPr>
          <w:p w:rsidR="006D31D2" w:rsidRPr="00BF4D41" w:rsidRDefault="006D31D2"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6D31D2" w:rsidRPr="00433684" w:rsidRDefault="006D31D2" w:rsidP="001C2B89">
            <w:pPr>
              <w:autoSpaceDE w:val="0"/>
              <w:snapToGrid w:val="0"/>
              <w:spacing w:before="60" w:after="60"/>
              <w:jc w:val="both"/>
              <w:rPr>
                <w:rFonts w:ascii="Arial" w:hAnsi="Arial" w:cs="Arial"/>
                <w:sz w:val="20"/>
                <w:szCs w:val="20"/>
                <w:lang w:val="it-IT"/>
              </w:rPr>
            </w:pPr>
            <w:r w:rsidRPr="00433684">
              <w:rPr>
                <w:rFonts w:ascii="Arial" w:hAnsi="Arial" w:cs="Arial"/>
                <w:sz w:val="20"/>
                <w:szCs w:val="20"/>
                <w:lang w:val="it-IT"/>
              </w:rPr>
              <w:t xml:space="preserve">Maggiore valutazione dei procedimenti e non dei calcoli nella risoluzione dei problemi  </w:t>
            </w:r>
          </w:p>
        </w:tc>
      </w:tr>
      <w:tr w:rsidR="006D31D2" w:rsidRPr="008C4A0B" w:rsidTr="00422D13">
        <w:tc>
          <w:tcPr>
            <w:tcW w:w="821" w:type="dxa"/>
            <w:tcBorders>
              <w:top w:val="single" w:sz="4" w:space="0" w:color="000000"/>
              <w:left w:val="single" w:sz="4" w:space="0" w:color="000000"/>
              <w:bottom w:val="single" w:sz="4" w:space="0" w:color="000000"/>
            </w:tcBorders>
            <w:shd w:val="clear" w:color="auto" w:fill="auto"/>
          </w:tcPr>
          <w:p w:rsidR="006D31D2" w:rsidRPr="00BF4D41" w:rsidRDefault="006D31D2"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6D31D2" w:rsidRPr="00871680" w:rsidRDefault="006D31D2" w:rsidP="001C2B89">
            <w:pPr>
              <w:autoSpaceDE w:val="0"/>
              <w:snapToGrid w:val="0"/>
              <w:spacing w:before="60" w:after="60"/>
              <w:jc w:val="both"/>
              <w:rPr>
                <w:rFonts w:ascii="Arial" w:hAnsi="Arial" w:cs="Arial"/>
                <w:sz w:val="20"/>
                <w:szCs w:val="20"/>
                <w:lang w:val="it-IT"/>
              </w:rPr>
            </w:pPr>
            <w:r w:rsidRPr="00871680">
              <w:rPr>
                <w:rFonts w:ascii="Arial" w:hAnsi="Arial" w:cs="Arial"/>
                <w:sz w:val="20"/>
                <w:szCs w:val="20"/>
                <w:shd w:val="clear" w:color="auto" w:fill="FFFFFF"/>
                <w:lang w:val="it-IT"/>
              </w:rPr>
              <w:t>Maggiore valutazione del contenuto e non degli errori ortografici. Nel caso di motivata richiesta esplicita, i docenti saranno sollevati dalla correzione degli errori ortografici e grammaticali nei testi scritti</w:t>
            </w:r>
          </w:p>
        </w:tc>
      </w:tr>
      <w:tr w:rsidR="006D31D2" w:rsidRPr="006D31D2" w:rsidTr="00422D13">
        <w:tc>
          <w:tcPr>
            <w:tcW w:w="821" w:type="dxa"/>
            <w:tcBorders>
              <w:top w:val="single" w:sz="4" w:space="0" w:color="000000"/>
              <w:left w:val="single" w:sz="4" w:space="0" w:color="000000"/>
              <w:bottom w:val="single" w:sz="4" w:space="0" w:color="000000"/>
            </w:tcBorders>
            <w:shd w:val="clear" w:color="auto" w:fill="auto"/>
          </w:tcPr>
          <w:p w:rsidR="006D31D2" w:rsidRPr="00BF4D41" w:rsidRDefault="006D31D2" w:rsidP="00BF3985">
            <w:pPr>
              <w:numPr>
                <w:ilvl w:val="0"/>
                <w:numId w:val="6"/>
              </w:numPr>
              <w:tabs>
                <w:tab w:val="clear" w:pos="0"/>
                <w:tab w:val="left" w:pos="3"/>
              </w:tabs>
              <w:suppressAutoHyphens/>
              <w:autoSpaceDE w:val="0"/>
              <w:snapToGrid w:val="0"/>
              <w:spacing w:before="60" w:after="60" w:line="240" w:lineRule="auto"/>
              <w:ind w:left="287" w:hanging="284"/>
              <w:rPr>
                <w:rFonts w:ascii="Arial" w:hAnsi="Arial" w:cs="Arial"/>
                <w:b/>
                <w:bCs/>
                <w:sz w:val="20"/>
                <w:szCs w:val="20"/>
                <w:lang w:val="it-IT"/>
              </w:rPr>
            </w:pPr>
          </w:p>
        </w:tc>
        <w:tc>
          <w:tcPr>
            <w:tcW w:w="9744" w:type="dxa"/>
            <w:tcBorders>
              <w:top w:val="single" w:sz="4" w:space="0" w:color="000000"/>
              <w:left w:val="single" w:sz="4" w:space="0" w:color="000000"/>
              <w:bottom w:val="single" w:sz="4" w:space="0" w:color="000000"/>
              <w:right w:val="single" w:sz="4" w:space="0" w:color="000000"/>
            </w:tcBorders>
            <w:shd w:val="clear" w:color="auto" w:fill="auto"/>
          </w:tcPr>
          <w:p w:rsidR="006D31D2" w:rsidRDefault="006D31D2" w:rsidP="001C2B89">
            <w:pPr>
              <w:autoSpaceDE w:val="0"/>
              <w:snapToGrid w:val="0"/>
              <w:spacing w:before="60" w:after="60"/>
              <w:jc w:val="both"/>
              <w:rPr>
                <w:rFonts w:ascii="Arial" w:hAnsi="Arial" w:cs="Arial"/>
                <w:color w:val="222222"/>
                <w:sz w:val="20"/>
                <w:szCs w:val="20"/>
                <w:shd w:val="clear" w:color="auto" w:fill="FFFFFF"/>
                <w:lang w:val="it-IT"/>
              </w:rPr>
            </w:pPr>
            <w:r>
              <w:rPr>
                <w:rFonts w:ascii="Arial" w:hAnsi="Arial" w:cs="Arial"/>
                <w:color w:val="222222"/>
                <w:sz w:val="20"/>
                <w:szCs w:val="20"/>
                <w:shd w:val="clear" w:color="auto" w:fill="FFFFFF"/>
                <w:lang w:val="it-IT"/>
              </w:rPr>
              <w:t>Altro</w:t>
            </w:r>
          </w:p>
          <w:p w:rsidR="00CE1589" w:rsidRPr="00433684" w:rsidRDefault="00CE1589" w:rsidP="001C2B89">
            <w:pPr>
              <w:autoSpaceDE w:val="0"/>
              <w:snapToGrid w:val="0"/>
              <w:spacing w:before="60" w:after="60"/>
              <w:jc w:val="both"/>
              <w:rPr>
                <w:rFonts w:ascii="Arial" w:hAnsi="Arial" w:cs="Arial"/>
                <w:color w:val="222222"/>
                <w:sz w:val="20"/>
                <w:szCs w:val="20"/>
                <w:shd w:val="clear" w:color="auto" w:fill="FFFFFF"/>
                <w:lang w:val="it-IT"/>
              </w:rPr>
            </w:pPr>
          </w:p>
        </w:tc>
      </w:tr>
    </w:tbl>
    <w:p w:rsidR="00CE1589" w:rsidRPr="006D31D2" w:rsidRDefault="00CE1589" w:rsidP="00CE1589">
      <w:pPr>
        <w:widowControl w:val="0"/>
        <w:kinsoku w:val="0"/>
        <w:jc w:val="both"/>
        <w:rPr>
          <w:rFonts w:ascii="Arial" w:hAnsi="Arial" w:cs="Arial"/>
          <w:bCs/>
          <w:w w:val="105"/>
          <w:lang w:val="it-IT"/>
        </w:rPr>
      </w:pPr>
    </w:p>
    <w:tbl>
      <w:tblPr>
        <w:tblW w:w="10323" w:type="dxa"/>
        <w:tblInd w:w="-464" w:type="dxa"/>
        <w:tblLayout w:type="fixed"/>
        <w:tblLook w:val="0000"/>
      </w:tblPr>
      <w:tblGrid>
        <w:gridCol w:w="2733"/>
        <w:gridCol w:w="7590"/>
      </w:tblGrid>
      <w:tr w:rsidR="00843881" w:rsidRPr="008C4A0B" w:rsidTr="009C7C24">
        <w:tc>
          <w:tcPr>
            <w:tcW w:w="10323" w:type="dxa"/>
            <w:gridSpan w:val="2"/>
            <w:tcBorders>
              <w:top w:val="single" w:sz="4" w:space="0" w:color="000000"/>
              <w:left w:val="single" w:sz="4" w:space="0" w:color="000000"/>
              <w:bottom w:val="single" w:sz="4" w:space="0" w:color="000000"/>
              <w:right w:val="single" w:sz="4" w:space="0" w:color="000000"/>
            </w:tcBorders>
            <w:shd w:val="clear" w:color="auto" w:fill="auto"/>
          </w:tcPr>
          <w:p w:rsidR="00843881" w:rsidRPr="00C86426" w:rsidRDefault="00843881" w:rsidP="009C7C24">
            <w:pPr>
              <w:widowControl w:val="0"/>
              <w:kinsoku w:val="0"/>
              <w:snapToGrid w:val="0"/>
              <w:jc w:val="center"/>
              <w:rPr>
                <w:rFonts w:ascii="Arial" w:eastAsia="Calibri" w:hAnsi="Arial" w:cs="Arial"/>
                <w:b/>
                <w:bCs/>
                <w:w w:val="105"/>
                <w:lang w:val="it-IT"/>
              </w:rPr>
            </w:pPr>
            <w:r w:rsidRPr="00C86426">
              <w:rPr>
                <w:rFonts w:eastAsia="Calibri"/>
                <w:b/>
                <w:bCs/>
                <w:w w:val="105"/>
                <w:sz w:val="20"/>
                <w:szCs w:val="20"/>
                <w:lang w:val="it-IT"/>
              </w:rPr>
              <w:t xml:space="preserve">PROPOSTE </w:t>
            </w:r>
            <w:proofErr w:type="spellStart"/>
            <w:r w:rsidRPr="00C86426">
              <w:rPr>
                <w:rFonts w:eastAsia="Calibri"/>
                <w:b/>
                <w:bCs/>
                <w:w w:val="105"/>
                <w:sz w:val="20"/>
                <w:szCs w:val="20"/>
                <w:lang w:val="it-IT"/>
              </w:rPr>
              <w:t>DI</w:t>
            </w:r>
            <w:proofErr w:type="spellEnd"/>
            <w:r w:rsidRPr="00C86426">
              <w:rPr>
                <w:rFonts w:eastAsia="Calibri"/>
                <w:b/>
                <w:bCs/>
                <w:w w:val="105"/>
                <w:sz w:val="20"/>
                <w:szCs w:val="20"/>
                <w:lang w:val="it-IT"/>
              </w:rPr>
              <w:t xml:space="preserve"> ADEGUAMENTI E ARRICCHIMENTI  DELLA DIDATTICA “PER LA CLASSE” IN RELAZIONE AGLI STRUMENTI E ALLE STRATEGIE INTRODOTTI PER GLI ALLIEVI CON </w:t>
            </w:r>
            <w:proofErr w:type="spellStart"/>
            <w:r w:rsidRPr="00C86426">
              <w:rPr>
                <w:rFonts w:eastAsia="Calibri"/>
                <w:b/>
                <w:bCs/>
                <w:w w:val="105"/>
                <w:sz w:val="20"/>
                <w:szCs w:val="20"/>
                <w:lang w:val="it-IT"/>
              </w:rPr>
              <w:t>B.E.S.</w:t>
            </w:r>
            <w:proofErr w:type="spellEnd"/>
            <w:r w:rsidRPr="00C86426">
              <w:rPr>
                <w:rFonts w:ascii="Arial" w:eastAsia="Calibri" w:hAnsi="Arial" w:cs="Arial"/>
                <w:b/>
                <w:bCs/>
                <w:w w:val="105"/>
                <w:lang w:val="it-IT"/>
              </w:rPr>
              <w:t xml:space="preserve"> </w:t>
            </w:r>
          </w:p>
        </w:tc>
      </w:tr>
      <w:tr w:rsidR="00843881" w:rsidRPr="008C4A0B" w:rsidTr="009C7C24">
        <w:tc>
          <w:tcPr>
            <w:tcW w:w="2733" w:type="dxa"/>
            <w:tcBorders>
              <w:top w:val="single" w:sz="4" w:space="0" w:color="000000"/>
              <w:left w:val="single" w:sz="4" w:space="0" w:color="000000"/>
              <w:bottom w:val="single" w:sz="4" w:space="0" w:color="000000"/>
            </w:tcBorders>
            <w:shd w:val="clear" w:color="auto" w:fill="auto"/>
          </w:tcPr>
          <w:p w:rsidR="00843881" w:rsidRPr="00C86426" w:rsidRDefault="00843881" w:rsidP="009C7C24">
            <w:pPr>
              <w:widowControl w:val="0"/>
              <w:kinsoku w:val="0"/>
              <w:rPr>
                <w:rFonts w:ascii="Arial" w:eastAsia="Calibri" w:hAnsi="Arial" w:cs="Arial"/>
                <w:b/>
                <w:bCs/>
                <w:w w:val="105"/>
                <w:sz w:val="20"/>
                <w:szCs w:val="20"/>
                <w:lang w:val="it-IT"/>
              </w:rPr>
            </w:pPr>
            <w:r w:rsidRPr="00C86426">
              <w:rPr>
                <w:rFonts w:ascii="Arial" w:eastAsia="Calibri" w:hAnsi="Arial" w:cs="Arial"/>
                <w:b/>
                <w:bCs/>
                <w:w w:val="105"/>
                <w:sz w:val="20"/>
                <w:szCs w:val="20"/>
                <w:lang w:val="it-IT"/>
              </w:rPr>
              <w:t>Strumenti/strategie di potenziamento e compensazione  scelti per l’allievo</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843881" w:rsidRPr="00C86426" w:rsidRDefault="00843881" w:rsidP="009C7C24">
            <w:pPr>
              <w:widowControl w:val="0"/>
              <w:kinsoku w:val="0"/>
              <w:snapToGrid w:val="0"/>
              <w:jc w:val="center"/>
              <w:rPr>
                <w:rFonts w:ascii="Arial" w:eastAsia="Calibri" w:hAnsi="Arial" w:cs="Arial"/>
                <w:b/>
                <w:bCs/>
                <w:w w:val="105"/>
                <w:sz w:val="20"/>
                <w:szCs w:val="20"/>
                <w:lang w:val="it-IT"/>
              </w:rPr>
            </w:pPr>
          </w:p>
          <w:p w:rsidR="00843881" w:rsidRPr="00C86426" w:rsidRDefault="00843881" w:rsidP="009C7C24">
            <w:pPr>
              <w:widowControl w:val="0"/>
              <w:kinsoku w:val="0"/>
              <w:jc w:val="center"/>
              <w:rPr>
                <w:rFonts w:ascii="Arial" w:eastAsia="Calibri" w:hAnsi="Arial" w:cs="Arial"/>
                <w:b/>
                <w:bCs/>
                <w:w w:val="105"/>
                <w:sz w:val="20"/>
                <w:szCs w:val="20"/>
                <w:lang w:val="it-IT"/>
              </w:rPr>
            </w:pPr>
            <w:r w:rsidRPr="00C86426">
              <w:rPr>
                <w:rFonts w:ascii="Arial" w:eastAsia="Calibri" w:hAnsi="Arial" w:cs="Arial"/>
                <w:b/>
                <w:bCs/>
                <w:w w:val="105"/>
                <w:sz w:val="20"/>
                <w:szCs w:val="20"/>
                <w:lang w:val="it-IT"/>
              </w:rPr>
              <w:t>Proposte di modifiche per la classe</w:t>
            </w:r>
          </w:p>
        </w:tc>
      </w:tr>
      <w:tr w:rsidR="00DD377A" w:rsidRPr="00A6467C" w:rsidTr="009C7C24">
        <w:tc>
          <w:tcPr>
            <w:tcW w:w="2733" w:type="dxa"/>
            <w:tcBorders>
              <w:top w:val="single" w:sz="4" w:space="0" w:color="000000"/>
              <w:left w:val="single" w:sz="4" w:space="0" w:color="000000"/>
              <w:bottom w:val="single" w:sz="4" w:space="0" w:color="000000"/>
            </w:tcBorders>
            <w:shd w:val="clear" w:color="auto" w:fill="auto"/>
          </w:tcPr>
          <w:p w:rsidR="00DD377A" w:rsidRPr="00C86426" w:rsidRDefault="00DD377A" w:rsidP="009C7C24">
            <w:pPr>
              <w:autoSpaceDE w:val="0"/>
              <w:snapToGrid w:val="0"/>
              <w:spacing w:before="60" w:after="60"/>
              <w:rPr>
                <w:rFonts w:ascii="Arial" w:hAnsi="Arial" w:cs="Arial"/>
                <w:lang w:val="it-IT"/>
              </w:rPr>
            </w:pPr>
            <w:r w:rsidRPr="00C86426">
              <w:rPr>
                <w:rFonts w:ascii="Arial" w:hAnsi="Arial" w:cs="Arial"/>
                <w:lang w:val="it-IT"/>
              </w:rPr>
              <w:t>Integrazione dei libri di testo con appunti su supporto registrato, digitalizzato o cartaceo stampato,  sintesi vocale, mappe, schemi, formulari</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DD377A" w:rsidRDefault="00DD377A" w:rsidP="009677D2">
            <w:pPr>
              <w:widowControl w:val="0"/>
              <w:kinsoku w:val="0"/>
              <w:snapToGrid w:val="0"/>
              <w:jc w:val="both"/>
              <w:rPr>
                <w:rFonts w:ascii="Arial" w:eastAsia="Calibri" w:hAnsi="Arial" w:cs="Arial"/>
                <w:bCs/>
                <w:w w:val="105"/>
                <w:lang w:val="it-IT"/>
              </w:rPr>
            </w:pPr>
            <w:r w:rsidRPr="009279CC">
              <w:rPr>
                <w:rFonts w:ascii="Arial" w:eastAsia="Calibri" w:hAnsi="Arial" w:cs="Arial"/>
                <w:bCs/>
                <w:w w:val="105"/>
                <w:lang w:val="it-IT"/>
              </w:rPr>
              <w:t>Fornire a tutta la classe eventuali materiali aggiuntivi per una migliore preparazione.</w:t>
            </w:r>
          </w:p>
          <w:p w:rsidR="00DD377A" w:rsidRPr="009279CC" w:rsidRDefault="00DD377A" w:rsidP="009677D2">
            <w:pPr>
              <w:widowControl w:val="0"/>
              <w:kinsoku w:val="0"/>
              <w:snapToGrid w:val="0"/>
              <w:jc w:val="both"/>
              <w:rPr>
                <w:rFonts w:ascii="Arial" w:eastAsia="Calibri" w:hAnsi="Arial" w:cs="Arial"/>
                <w:bCs/>
                <w:w w:val="105"/>
                <w:lang w:val="it-IT"/>
              </w:rPr>
            </w:pPr>
            <w:proofErr w:type="spellStart"/>
            <w:r>
              <w:rPr>
                <w:rFonts w:ascii="Arial" w:eastAsia="Calibri" w:hAnsi="Arial" w:cs="Arial"/>
                <w:bCs/>
                <w:w w:val="105"/>
                <w:lang w:val="it-IT"/>
              </w:rPr>
              <w:t>Altro…</w:t>
            </w:r>
            <w:proofErr w:type="spellEnd"/>
          </w:p>
        </w:tc>
      </w:tr>
      <w:tr w:rsidR="00DD377A" w:rsidRPr="00A6467C" w:rsidTr="009C7C24">
        <w:tc>
          <w:tcPr>
            <w:tcW w:w="2733" w:type="dxa"/>
            <w:tcBorders>
              <w:top w:val="single" w:sz="4" w:space="0" w:color="000000"/>
              <w:left w:val="single" w:sz="4" w:space="0" w:color="000000"/>
              <w:bottom w:val="single" w:sz="4" w:space="0" w:color="000000"/>
            </w:tcBorders>
            <w:shd w:val="clear" w:color="auto" w:fill="auto"/>
          </w:tcPr>
          <w:p w:rsidR="00DD377A" w:rsidRPr="00C86426" w:rsidRDefault="00DD377A" w:rsidP="009C7C24">
            <w:pPr>
              <w:autoSpaceDE w:val="0"/>
              <w:snapToGrid w:val="0"/>
              <w:spacing w:before="60" w:after="60"/>
              <w:rPr>
                <w:rFonts w:ascii="Arial" w:hAnsi="Arial" w:cs="Arial"/>
                <w:lang w:val="it-IT"/>
              </w:rPr>
            </w:pPr>
            <w:r w:rsidRPr="00C86426">
              <w:rPr>
                <w:rFonts w:ascii="Arial" w:hAnsi="Arial" w:cs="Arial"/>
                <w:lang w:val="it-IT"/>
              </w:rPr>
              <w:t>Accordo sulle modalità e i tempi delle verifiche scritte</w:t>
            </w:r>
            <w:r>
              <w:rPr>
                <w:rFonts w:ascii="Arial" w:hAnsi="Arial" w:cs="Arial"/>
                <w:lang w:val="it-IT"/>
              </w:rPr>
              <w:t>, orali e pratiche,</w:t>
            </w:r>
            <w:r w:rsidRPr="00C86426">
              <w:rPr>
                <w:rFonts w:ascii="Arial" w:hAnsi="Arial" w:cs="Arial"/>
                <w:lang w:val="it-IT"/>
              </w:rPr>
              <w:t xml:space="preserve"> con possibilità di utilizzare supporti digitali</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DD377A" w:rsidRDefault="00DD377A" w:rsidP="009677D2">
            <w:pPr>
              <w:widowControl w:val="0"/>
              <w:kinsoku w:val="0"/>
              <w:snapToGrid w:val="0"/>
              <w:jc w:val="both"/>
              <w:rPr>
                <w:rFonts w:ascii="Arial" w:eastAsia="Calibri" w:hAnsi="Arial" w:cs="Arial"/>
                <w:bCs/>
                <w:w w:val="105"/>
                <w:lang w:val="it-IT"/>
              </w:rPr>
            </w:pPr>
            <w:r w:rsidRPr="009279CC">
              <w:rPr>
                <w:rFonts w:ascii="Arial" w:eastAsia="Calibri" w:hAnsi="Arial" w:cs="Arial"/>
                <w:bCs/>
                <w:w w:val="105"/>
                <w:lang w:val="it-IT"/>
              </w:rPr>
              <w:t>Concordare con la classe le verifiche scritte,</w:t>
            </w:r>
            <w:r>
              <w:rPr>
                <w:rFonts w:ascii="Arial" w:eastAsia="Calibri" w:hAnsi="Arial" w:cs="Arial"/>
                <w:bCs/>
                <w:w w:val="105"/>
                <w:lang w:val="it-IT"/>
              </w:rPr>
              <w:t xml:space="preserve"> orali e pratiche</w:t>
            </w:r>
            <w:r w:rsidRPr="009279CC">
              <w:rPr>
                <w:rFonts w:ascii="Arial" w:eastAsia="Calibri" w:hAnsi="Arial" w:cs="Arial"/>
                <w:bCs/>
                <w:w w:val="105"/>
                <w:lang w:val="it-IT"/>
              </w:rPr>
              <w:t xml:space="preserve"> esplicitando adeguatamente gli argomenti.</w:t>
            </w:r>
          </w:p>
          <w:p w:rsidR="00DD377A" w:rsidRPr="009279CC" w:rsidRDefault="00DD377A" w:rsidP="009677D2">
            <w:pPr>
              <w:widowControl w:val="0"/>
              <w:kinsoku w:val="0"/>
              <w:snapToGrid w:val="0"/>
              <w:jc w:val="both"/>
              <w:rPr>
                <w:rFonts w:ascii="Arial" w:eastAsia="Calibri" w:hAnsi="Arial" w:cs="Arial"/>
                <w:bCs/>
                <w:w w:val="105"/>
                <w:lang w:val="it-IT"/>
              </w:rPr>
            </w:pPr>
            <w:proofErr w:type="spellStart"/>
            <w:r>
              <w:rPr>
                <w:rFonts w:ascii="Arial" w:eastAsia="Calibri" w:hAnsi="Arial" w:cs="Arial"/>
                <w:bCs/>
                <w:w w:val="105"/>
                <w:lang w:val="it-IT"/>
              </w:rPr>
              <w:t>Altro…</w:t>
            </w:r>
            <w:proofErr w:type="spellEnd"/>
          </w:p>
        </w:tc>
      </w:tr>
      <w:tr w:rsidR="007477C2" w:rsidRPr="00A6467C" w:rsidTr="009C7C24">
        <w:tc>
          <w:tcPr>
            <w:tcW w:w="2733" w:type="dxa"/>
            <w:tcBorders>
              <w:top w:val="single" w:sz="4" w:space="0" w:color="000000"/>
              <w:left w:val="single" w:sz="4" w:space="0" w:color="000000"/>
              <w:bottom w:val="single" w:sz="4" w:space="0" w:color="000000"/>
            </w:tcBorders>
            <w:shd w:val="clear" w:color="auto" w:fill="auto"/>
          </w:tcPr>
          <w:p w:rsidR="007477C2" w:rsidRPr="00C86426" w:rsidRDefault="007477C2" w:rsidP="009C7C24">
            <w:pPr>
              <w:widowControl w:val="0"/>
              <w:kinsoku w:val="0"/>
              <w:snapToGrid w:val="0"/>
              <w:rPr>
                <w:rFonts w:ascii="Arial" w:eastAsia="Calibri" w:hAnsi="Arial" w:cs="Arial"/>
                <w:b/>
                <w:bCs/>
                <w:w w:val="105"/>
                <w:lang w:val="it-IT"/>
              </w:rPr>
            </w:pPr>
            <w:r w:rsidRPr="00C86426">
              <w:rPr>
                <w:rFonts w:ascii="Arial" w:hAnsi="Arial" w:cs="Arial"/>
                <w:lang w:val="it-IT"/>
              </w:rPr>
              <w:t xml:space="preserve">Utilizzo di computer e </w:t>
            </w:r>
            <w:proofErr w:type="spellStart"/>
            <w:r w:rsidRPr="00C86426">
              <w:rPr>
                <w:rFonts w:ascii="Arial" w:hAnsi="Arial" w:cs="Arial"/>
                <w:lang w:val="it-IT"/>
              </w:rPr>
              <w:t>tablet</w:t>
            </w:r>
            <w:proofErr w:type="spellEnd"/>
            <w:r w:rsidRPr="00C86426">
              <w:rPr>
                <w:rFonts w:ascii="Arial" w:hAnsi="Arial" w:cs="Arial"/>
                <w:lang w:val="it-IT"/>
              </w:rPr>
              <w:t xml:space="preserve">. Utilizzo di risorse audio (file audio digitali, </w:t>
            </w:r>
            <w:proofErr w:type="spellStart"/>
            <w:r w:rsidRPr="00C86426">
              <w:rPr>
                <w:rFonts w:ascii="Arial" w:hAnsi="Arial" w:cs="Arial"/>
                <w:lang w:val="it-IT"/>
              </w:rPr>
              <w:t>audiolibri…</w:t>
            </w:r>
            <w:proofErr w:type="spellEnd"/>
            <w:r w:rsidRPr="00C86426">
              <w:rPr>
                <w:rFonts w:ascii="Arial" w:hAnsi="Arial" w:cs="Arial"/>
                <w:lang w:val="it-IT"/>
              </w:rPr>
              <w:t>). Utilizzo del registratore digitale o di altri strumenti di registrazione per uso personale.</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7477C2" w:rsidRPr="00871680" w:rsidRDefault="007477C2" w:rsidP="009677D2">
            <w:pPr>
              <w:widowControl w:val="0"/>
              <w:kinsoku w:val="0"/>
              <w:snapToGrid w:val="0"/>
              <w:jc w:val="both"/>
              <w:rPr>
                <w:rFonts w:ascii="Arial" w:eastAsia="Calibri" w:hAnsi="Arial" w:cs="Arial"/>
                <w:bCs/>
                <w:w w:val="105"/>
                <w:lang w:val="it-IT"/>
              </w:rPr>
            </w:pPr>
            <w:r w:rsidRPr="009279CC">
              <w:rPr>
                <w:rFonts w:ascii="Arial" w:eastAsia="Calibri" w:hAnsi="Arial" w:cs="Arial"/>
                <w:bCs/>
                <w:w w:val="105"/>
                <w:lang w:val="it-IT"/>
              </w:rPr>
              <w:t>Uso di strumenti digitali per facilitare e migliorare l’apprendimento in classe e a casa.</w:t>
            </w:r>
            <w:r w:rsidR="00642ABF" w:rsidRPr="00871680">
              <w:rPr>
                <w:rFonts w:ascii="Arial" w:eastAsia="Calibri" w:hAnsi="Arial" w:cs="Arial"/>
                <w:bCs/>
                <w:w w:val="105"/>
                <w:lang w:val="it-IT"/>
              </w:rPr>
              <w:t xml:space="preserve"> </w:t>
            </w:r>
            <w:r w:rsidR="00642ABF" w:rsidRPr="00871680">
              <w:rPr>
                <w:rFonts w:ascii="Arial" w:hAnsi="Arial" w:cs="Arial"/>
              </w:rPr>
              <w:t>[</w:t>
            </w:r>
            <w:proofErr w:type="spellStart"/>
            <w:r w:rsidR="00642ABF" w:rsidRPr="00871680">
              <w:rPr>
                <w:rFonts w:ascii="Arial" w:hAnsi="Arial" w:cs="Arial"/>
              </w:rPr>
              <w:t>cfr</w:t>
            </w:r>
            <w:proofErr w:type="spellEnd"/>
            <w:r w:rsidR="00642ABF" w:rsidRPr="00871680">
              <w:rPr>
                <w:rFonts w:ascii="Arial" w:hAnsi="Arial" w:cs="Arial"/>
              </w:rPr>
              <w:t xml:space="preserve">. C4 per la </w:t>
            </w:r>
            <w:proofErr w:type="spellStart"/>
            <w:r w:rsidR="00642ABF" w:rsidRPr="00871680">
              <w:rPr>
                <w:rFonts w:ascii="Arial" w:hAnsi="Arial" w:cs="Arial"/>
              </w:rPr>
              <w:t>norma</w:t>
            </w:r>
            <w:proofErr w:type="spellEnd"/>
            <w:r w:rsidR="00642ABF" w:rsidRPr="00871680">
              <w:rPr>
                <w:rFonts w:ascii="Arial" w:hAnsi="Arial" w:cs="Arial"/>
              </w:rPr>
              <w:t xml:space="preserve"> </w:t>
            </w:r>
            <w:proofErr w:type="spellStart"/>
            <w:r w:rsidR="00642ABF" w:rsidRPr="00871680">
              <w:rPr>
                <w:rFonts w:ascii="Arial" w:hAnsi="Arial" w:cs="Arial"/>
              </w:rPr>
              <w:t>d’uso</w:t>
            </w:r>
            <w:proofErr w:type="spellEnd"/>
            <w:r w:rsidR="00642ABF" w:rsidRPr="00871680">
              <w:rPr>
                <w:rFonts w:ascii="Arial" w:hAnsi="Arial" w:cs="Arial"/>
              </w:rPr>
              <w:t>]</w:t>
            </w:r>
            <w:r w:rsidR="00E40472" w:rsidRPr="00871680">
              <w:rPr>
                <w:rFonts w:ascii="Arial" w:hAnsi="Arial" w:cs="Arial"/>
              </w:rPr>
              <w:t xml:space="preserve"> </w:t>
            </w:r>
          </w:p>
          <w:p w:rsidR="007477C2" w:rsidRPr="009279CC" w:rsidRDefault="007477C2" w:rsidP="009677D2">
            <w:pPr>
              <w:widowControl w:val="0"/>
              <w:kinsoku w:val="0"/>
              <w:snapToGrid w:val="0"/>
              <w:jc w:val="both"/>
              <w:rPr>
                <w:rFonts w:ascii="Arial" w:eastAsia="Calibri" w:hAnsi="Arial" w:cs="Arial"/>
                <w:bCs/>
                <w:w w:val="105"/>
                <w:lang w:val="it-IT"/>
              </w:rPr>
            </w:pPr>
            <w:proofErr w:type="spellStart"/>
            <w:r>
              <w:rPr>
                <w:rFonts w:ascii="Arial" w:eastAsia="Calibri" w:hAnsi="Arial" w:cs="Arial"/>
                <w:bCs/>
                <w:w w:val="105"/>
                <w:lang w:val="it-IT"/>
              </w:rPr>
              <w:t>Altro…</w:t>
            </w:r>
            <w:proofErr w:type="spellEnd"/>
          </w:p>
        </w:tc>
      </w:tr>
    </w:tbl>
    <w:p w:rsidR="00DD377A" w:rsidRDefault="00DD377A" w:rsidP="008B2531">
      <w:pPr>
        <w:pStyle w:val="Titolo1"/>
        <w:numPr>
          <w:ilvl w:val="0"/>
          <w:numId w:val="0"/>
        </w:numPr>
        <w:spacing w:before="0" w:after="0" w:line="360" w:lineRule="auto"/>
        <w:jc w:val="both"/>
        <w:rPr>
          <w:rFonts w:ascii="Arial" w:hAnsi="Arial" w:cs="Arial"/>
          <w:b w:val="0"/>
          <w:sz w:val="24"/>
          <w:szCs w:val="24"/>
          <w:lang w:val="it-IT"/>
        </w:rPr>
      </w:pPr>
    </w:p>
    <w:p w:rsidR="008B2531" w:rsidRDefault="008B2531" w:rsidP="008B2531">
      <w:pPr>
        <w:pStyle w:val="Titolo1"/>
        <w:numPr>
          <w:ilvl w:val="0"/>
          <w:numId w:val="0"/>
        </w:numPr>
        <w:spacing w:before="0" w:after="0" w:line="360" w:lineRule="auto"/>
        <w:jc w:val="both"/>
        <w:rPr>
          <w:rFonts w:ascii="Arial" w:hAnsi="Arial" w:cs="Arial"/>
          <w:b w:val="0"/>
          <w:sz w:val="24"/>
          <w:szCs w:val="24"/>
          <w:lang w:val="it-IT"/>
        </w:rPr>
      </w:pPr>
      <w:r w:rsidRPr="00173175">
        <w:rPr>
          <w:rFonts w:ascii="Arial" w:hAnsi="Arial" w:cs="Arial"/>
          <w:b w:val="0"/>
          <w:sz w:val="24"/>
          <w:szCs w:val="24"/>
          <w:lang w:val="it-IT"/>
        </w:rPr>
        <w:t xml:space="preserve">Si ricorda che molti strumenti compensativi non costituiscono un ausilio “eccezionale” o alternativo a quelli utilizzabili nella didattica “ordinaria” per tutta la classe; al </w:t>
      </w:r>
      <w:r>
        <w:rPr>
          <w:rFonts w:ascii="Arial" w:hAnsi="Arial" w:cs="Arial"/>
          <w:b w:val="0"/>
          <w:sz w:val="24"/>
          <w:szCs w:val="24"/>
          <w:lang w:val="it-IT"/>
        </w:rPr>
        <w:t>c</w:t>
      </w:r>
      <w:r w:rsidRPr="00173175">
        <w:rPr>
          <w:rFonts w:ascii="Arial" w:hAnsi="Arial" w:cs="Arial"/>
          <w:b w:val="0"/>
          <w:sz w:val="24"/>
          <w:szCs w:val="24"/>
          <w:lang w:val="it-IT"/>
        </w:rPr>
        <w:t>ontrario</w:t>
      </w:r>
      <w:r>
        <w:rPr>
          <w:rFonts w:ascii="Arial" w:hAnsi="Arial" w:cs="Arial"/>
          <w:b w:val="0"/>
          <w:sz w:val="24"/>
          <w:szCs w:val="24"/>
          <w:lang w:val="it-IT"/>
        </w:rPr>
        <w:t xml:space="preserve"> </w:t>
      </w:r>
      <w:r w:rsidRPr="00173175">
        <w:rPr>
          <w:rFonts w:ascii="Arial" w:hAnsi="Arial" w:cs="Arial"/>
          <w:b w:val="0"/>
          <w:sz w:val="24"/>
          <w:szCs w:val="24"/>
          <w:lang w:val="it-IT"/>
        </w:rPr>
        <w:t xml:space="preserve">essi </w:t>
      </w:r>
      <w:r>
        <w:rPr>
          <w:rFonts w:ascii="Arial" w:hAnsi="Arial" w:cs="Arial"/>
          <w:b w:val="0"/>
          <w:sz w:val="24"/>
          <w:szCs w:val="24"/>
          <w:lang w:val="it-IT"/>
        </w:rPr>
        <w:t>possono rappresentare  un’</w:t>
      </w:r>
      <w:r w:rsidRPr="00173175">
        <w:rPr>
          <w:rFonts w:ascii="Arial" w:hAnsi="Arial" w:cs="Arial"/>
          <w:b w:val="0"/>
          <w:sz w:val="24"/>
          <w:szCs w:val="24"/>
          <w:lang w:val="it-IT"/>
        </w:rPr>
        <w:t xml:space="preserve">occasione di arricchimento e differenziazione della didattica a favore di tutti gli studenti (come ad esempio per quanto riguarda l’uso </w:t>
      </w:r>
      <w:r>
        <w:rPr>
          <w:rFonts w:ascii="Arial" w:hAnsi="Arial" w:cs="Arial"/>
          <w:b w:val="0"/>
          <w:sz w:val="24"/>
          <w:szCs w:val="24"/>
          <w:lang w:val="it-IT"/>
        </w:rPr>
        <w:t>d</w:t>
      </w:r>
      <w:r w:rsidRPr="00173175">
        <w:rPr>
          <w:rFonts w:ascii="Arial" w:hAnsi="Arial" w:cs="Arial"/>
          <w:b w:val="0"/>
          <w:sz w:val="24"/>
          <w:szCs w:val="24"/>
          <w:lang w:val="it-IT"/>
        </w:rPr>
        <w:t>elle mappe concettuali o di altri organizzatori concettuali e di supporti informatici).</w:t>
      </w:r>
    </w:p>
    <w:p w:rsidR="008B2531" w:rsidRDefault="008B2531" w:rsidP="008B2531">
      <w:pPr>
        <w:pStyle w:val="Titolo1"/>
        <w:numPr>
          <w:ilvl w:val="0"/>
          <w:numId w:val="0"/>
        </w:numPr>
        <w:spacing w:before="0" w:after="0" w:line="360" w:lineRule="auto"/>
        <w:jc w:val="both"/>
        <w:rPr>
          <w:rFonts w:ascii="Arial" w:hAnsi="Arial" w:cs="Arial"/>
          <w:b w:val="0"/>
          <w:sz w:val="24"/>
          <w:szCs w:val="24"/>
          <w:lang w:val="it-IT"/>
        </w:rPr>
      </w:pPr>
      <w:r w:rsidRPr="00173175">
        <w:rPr>
          <w:rFonts w:ascii="Arial" w:hAnsi="Arial" w:cs="Arial"/>
          <w:b w:val="0"/>
          <w:sz w:val="24"/>
          <w:szCs w:val="24"/>
          <w:lang w:val="it-IT"/>
        </w:rPr>
        <w:t xml:space="preserve"> Si consiglia di esplicitare/documentare i miglioramenti della didattica per tutti in tal senso, attraverso la compilazione della tabella sopra riportata. </w:t>
      </w:r>
    </w:p>
    <w:p w:rsidR="008B2531" w:rsidRDefault="008B2531" w:rsidP="008B2531">
      <w:pPr>
        <w:pStyle w:val="Titolo1"/>
        <w:numPr>
          <w:ilvl w:val="0"/>
          <w:numId w:val="0"/>
        </w:numPr>
        <w:spacing w:before="0" w:after="0" w:line="360" w:lineRule="auto"/>
        <w:jc w:val="both"/>
        <w:rPr>
          <w:rFonts w:ascii="Arial" w:hAnsi="Arial" w:cs="Arial"/>
          <w:b w:val="0"/>
          <w:sz w:val="24"/>
          <w:szCs w:val="24"/>
          <w:lang w:val="it-IT"/>
        </w:rPr>
      </w:pPr>
      <w:r w:rsidRPr="00173175">
        <w:rPr>
          <w:rFonts w:ascii="Arial" w:hAnsi="Arial" w:cs="Arial"/>
          <w:b w:val="0"/>
          <w:sz w:val="24"/>
          <w:szCs w:val="24"/>
          <w:lang w:val="it-IT"/>
        </w:rPr>
        <w:t>Tali azioni contribuiranno all’individuazione/integrazione di processi di miglioramento dell’inclusione sc</w:t>
      </w:r>
      <w:r>
        <w:rPr>
          <w:rFonts w:ascii="Arial" w:hAnsi="Arial" w:cs="Arial"/>
          <w:b w:val="0"/>
          <w:sz w:val="24"/>
          <w:szCs w:val="24"/>
          <w:lang w:val="it-IT"/>
        </w:rPr>
        <w:t>olastica esplicitati</w:t>
      </w:r>
      <w:r w:rsidRPr="00173175">
        <w:rPr>
          <w:rFonts w:ascii="Arial" w:hAnsi="Arial" w:cs="Arial"/>
          <w:b w:val="0"/>
          <w:sz w:val="24"/>
          <w:szCs w:val="24"/>
          <w:lang w:val="it-IT"/>
        </w:rPr>
        <w:t xml:space="preserve"> nel Piano Annuale dell’Inclusione (</w:t>
      </w:r>
      <w:proofErr w:type="spellStart"/>
      <w:r w:rsidRPr="00173175">
        <w:rPr>
          <w:rFonts w:ascii="Arial" w:hAnsi="Arial" w:cs="Arial"/>
          <w:b w:val="0"/>
          <w:sz w:val="24"/>
          <w:szCs w:val="24"/>
          <w:lang w:val="it-IT"/>
        </w:rPr>
        <w:t>P</w:t>
      </w:r>
      <w:r>
        <w:rPr>
          <w:rFonts w:ascii="Arial" w:hAnsi="Arial" w:cs="Arial"/>
          <w:b w:val="0"/>
          <w:sz w:val="24"/>
          <w:szCs w:val="24"/>
          <w:lang w:val="it-IT"/>
        </w:rPr>
        <w:t>.</w:t>
      </w:r>
      <w:r w:rsidRPr="00173175">
        <w:rPr>
          <w:rFonts w:ascii="Arial" w:hAnsi="Arial" w:cs="Arial"/>
          <w:b w:val="0"/>
          <w:sz w:val="24"/>
          <w:szCs w:val="24"/>
          <w:lang w:val="it-IT"/>
        </w:rPr>
        <w:t>A</w:t>
      </w:r>
      <w:r>
        <w:rPr>
          <w:rFonts w:ascii="Arial" w:hAnsi="Arial" w:cs="Arial"/>
          <w:b w:val="0"/>
          <w:sz w:val="24"/>
          <w:szCs w:val="24"/>
          <w:lang w:val="it-IT"/>
        </w:rPr>
        <w:t>.</w:t>
      </w:r>
      <w:r w:rsidRPr="00173175">
        <w:rPr>
          <w:rFonts w:ascii="Arial" w:hAnsi="Arial" w:cs="Arial"/>
          <w:b w:val="0"/>
          <w:sz w:val="24"/>
          <w:szCs w:val="24"/>
          <w:lang w:val="it-IT"/>
        </w:rPr>
        <w:t>I</w:t>
      </w:r>
      <w:r>
        <w:rPr>
          <w:rFonts w:ascii="Arial" w:hAnsi="Arial" w:cs="Arial"/>
          <w:b w:val="0"/>
          <w:sz w:val="24"/>
          <w:szCs w:val="24"/>
          <w:lang w:val="it-IT"/>
        </w:rPr>
        <w:t>.</w:t>
      </w:r>
      <w:proofErr w:type="spellEnd"/>
      <w:r w:rsidRPr="00173175">
        <w:rPr>
          <w:rFonts w:ascii="Arial" w:hAnsi="Arial" w:cs="Arial"/>
          <w:b w:val="0"/>
          <w:sz w:val="24"/>
          <w:szCs w:val="24"/>
          <w:lang w:val="it-IT"/>
        </w:rPr>
        <w:t>) e favoriranno il raccordo tra i documenti.</w:t>
      </w:r>
    </w:p>
    <w:p w:rsidR="00DD377A" w:rsidRPr="00DD377A" w:rsidRDefault="00DD377A" w:rsidP="00DD377A">
      <w:pPr>
        <w:rPr>
          <w:lang w:val="it-IT" w:eastAsia="ar-SA"/>
        </w:rPr>
      </w:pPr>
    </w:p>
    <w:p w:rsidR="00843881" w:rsidRDefault="00843881" w:rsidP="00CE1589">
      <w:pPr>
        <w:pStyle w:val="Titolo1"/>
        <w:jc w:val="center"/>
        <w:rPr>
          <w:rFonts w:ascii="Arial" w:hAnsi="Arial" w:cs="Arial"/>
          <w:sz w:val="24"/>
          <w:szCs w:val="24"/>
          <w:u w:val="single"/>
          <w:lang w:val="it-IT"/>
        </w:rPr>
      </w:pPr>
      <w:r w:rsidRPr="00200952">
        <w:rPr>
          <w:rFonts w:ascii="Arial" w:hAnsi="Arial" w:cs="Arial"/>
          <w:sz w:val="24"/>
          <w:szCs w:val="24"/>
          <w:u w:val="single"/>
          <w:lang w:val="it-IT"/>
        </w:rPr>
        <w:lastRenderedPageBreak/>
        <w:t>I</w:t>
      </w:r>
      <w:r w:rsidRPr="00D838D7">
        <w:rPr>
          <w:rFonts w:ascii="Arial" w:hAnsi="Arial" w:cs="Arial"/>
          <w:sz w:val="24"/>
          <w:szCs w:val="24"/>
          <w:u w:val="single"/>
          <w:lang w:val="it-IT"/>
        </w:rPr>
        <w:t>NDICAZIONI  GENERALI PER LA VERIFICA</w:t>
      </w:r>
      <w:r>
        <w:rPr>
          <w:rFonts w:ascii="Arial" w:hAnsi="Arial" w:cs="Arial"/>
          <w:sz w:val="24"/>
          <w:szCs w:val="24"/>
          <w:u w:val="single"/>
          <w:lang w:val="it-IT"/>
        </w:rPr>
        <w:t xml:space="preserve"> E LA </w:t>
      </w:r>
      <w:r w:rsidRPr="00D838D7">
        <w:rPr>
          <w:rFonts w:ascii="Arial" w:hAnsi="Arial" w:cs="Arial"/>
          <w:sz w:val="24"/>
          <w:szCs w:val="24"/>
          <w:u w:val="single"/>
          <w:lang w:val="it-IT"/>
        </w:rPr>
        <w:t xml:space="preserve">VALUTAZIONE </w:t>
      </w:r>
      <w:r w:rsidR="00CE1589">
        <w:rPr>
          <w:rFonts w:ascii="Arial" w:hAnsi="Arial" w:cs="Arial"/>
          <w:sz w:val="24"/>
          <w:szCs w:val="24"/>
          <w:u w:val="single"/>
          <w:lang w:val="it-IT"/>
        </w:rPr>
        <w:t>***</w:t>
      </w:r>
    </w:p>
    <w:p w:rsidR="00386879" w:rsidRPr="00386879" w:rsidRDefault="00386879" w:rsidP="00386879">
      <w:pPr>
        <w:rPr>
          <w:lang w:val="it-IT" w:eastAsia="ar-SA"/>
        </w:rPr>
      </w:pPr>
    </w:p>
    <w:p w:rsidR="00843881" w:rsidRPr="00C86426" w:rsidRDefault="00843881" w:rsidP="00843881">
      <w:pPr>
        <w:numPr>
          <w:ilvl w:val="0"/>
          <w:numId w:val="8"/>
        </w:numPr>
        <w:spacing w:before="120" w:after="0" w:line="240" w:lineRule="auto"/>
        <w:rPr>
          <w:rFonts w:ascii="Arial" w:hAnsi="Arial" w:cs="Arial"/>
          <w:lang w:val="it-IT"/>
        </w:rPr>
      </w:pPr>
      <w:r w:rsidRPr="00C86426">
        <w:rPr>
          <w:rFonts w:ascii="Arial" w:hAnsi="Arial" w:cs="Arial"/>
          <w:lang w:val="it-IT"/>
        </w:rPr>
        <w:t>Valutare per formare (per orientare il processo di insegnamento-apprendimento)</w:t>
      </w:r>
    </w:p>
    <w:p w:rsidR="00843881" w:rsidRPr="008B6990" w:rsidRDefault="00843881" w:rsidP="00843881">
      <w:pPr>
        <w:numPr>
          <w:ilvl w:val="0"/>
          <w:numId w:val="8"/>
        </w:numPr>
        <w:spacing w:before="120" w:after="0" w:line="240" w:lineRule="auto"/>
        <w:rPr>
          <w:rFonts w:ascii="Arial" w:hAnsi="Arial" w:cs="Arial"/>
          <w:lang w:val="it-IT"/>
        </w:rPr>
      </w:pPr>
      <w:r w:rsidRPr="00C86426">
        <w:rPr>
          <w:rFonts w:ascii="Arial" w:hAnsi="Arial" w:cs="Arial"/>
          <w:lang w:val="it-IT"/>
        </w:rPr>
        <w:t>Valorizzare il processo di apprendimento dell’allievo e non valutare solo il prodotto/risultato</w:t>
      </w:r>
    </w:p>
    <w:p w:rsidR="00DB3B16" w:rsidRPr="00871680" w:rsidRDefault="00DB3B16" w:rsidP="00DB3B16">
      <w:pPr>
        <w:numPr>
          <w:ilvl w:val="0"/>
          <w:numId w:val="8"/>
        </w:numPr>
        <w:spacing w:before="120" w:after="0" w:line="240" w:lineRule="auto"/>
        <w:rPr>
          <w:rFonts w:ascii="Arial" w:hAnsi="Arial" w:cs="Arial"/>
          <w:lang w:val="it-IT"/>
        </w:rPr>
      </w:pPr>
      <w:r w:rsidRPr="00871680">
        <w:rPr>
          <w:rFonts w:ascii="Arial" w:hAnsi="Arial" w:cs="Arial"/>
          <w:lang w:val="it-IT"/>
        </w:rPr>
        <w:t>Valorizzare la pa</w:t>
      </w:r>
      <w:r w:rsidR="0098327D" w:rsidRPr="00871680">
        <w:rPr>
          <w:rFonts w:ascii="Arial" w:hAnsi="Arial" w:cs="Arial"/>
          <w:lang w:val="it-IT"/>
        </w:rPr>
        <w:t>rtecipazione attiva alla</w:t>
      </w:r>
      <w:r w:rsidRPr="00871680">
        <w:rPr>
          <w:rFonts w:ascii="Arial" w:hAnsi="Arial" w:cs="Arial"/>
          <w:lang w:val="it-IT"/>
        </w:rPr>
        <w:t xml:space="preserve"> didattica in classe</w:t>
      </w:r>
    </w:p>
    <w:p w:rsidR="00843881" w:rsidRPr="008C4A0B" w:rsidRDefault="008C4A0B" w:rsidP="008C4A0B">
      <w:pPr>
        <w:numPr>
          <w:ilvl w:val="0"/>
          <w:numId w:val="8"/>
        </w:numPr>
        <w:spacing w:before="120" w:after="0" w:line="240" w:lineRule="auto"/>
        <w:jc w:val="both"/>
        <w:rPr>
          <w:rFonts w:ascii="Arial" w:hAnsi="Arial" w:cs="Arial"/>
          <w:lang w:val="it-IT"/>
        </w:rPr>
      </w:pPr>
      <w:r w:rsidRPr="00B11A6F">
        <w:rPr>
          <w:rFonts w:ascii="Arial" w:hAnsi="Arial" w:cs="Arial"/>
          <w:lang w:val="it-IT"/>
        </w:rPr>
        <w:t>P</w:t>
      </w:r>
      <w:r w:rsidRPr="00045A3C">
        <w:rPr>
          <w:rFonts w:ascii="Arial" w:hAnsi="Arial" w:cs="Arial"/>
          <w:lang w:val="it-IT"/>
        </w:rPr>
        <w:t>rogrammare e concordare con l’alunno le verifiche</w:t>
      </w:r>
      <w:r>
        <w:rPr>
          <w:rFonts w:ascii="Arial" w:hAnsi="Arial" w:cs="Arial"/>
          <w:lang w:val="it-IT"/>
        </w:rPr>
        <w:t xml:space="preserve">, </w:t>
      </w:r>
      <w:r w:rsidRPr="00EB0162">
        <w:rPr>
          <w:rFonts w:ascii="Arial" w:hAnsi="Arial" w:cs="Arial"/>
          <w:lang w:val="it-IT"/>
        </w:rPr>
        <w:t>salvo nell’eventualità di reiterate o prolungate assenze (in classe e/o alle verifiche concordate) che, rispetto alle scadenze come scrutini intermedi e finali,</w:t>
      </w:r>
      <w:r>
        <w:rPr>
          <w:rFonts w:ascii="Arial" w:hAnsi="Arial" w:cs="Arial"/>
          <w:lang w:val="it-IT"/>
        </w:rPr>
        <w:t xml:space="preserve"> impongano al docente l’effettuazione</w:t>
      </w:r>
      <w:r w:rsidRPr="00EB0162">
        <w:rPr>
          <w:rFonts w:ascii="Arial" w:hAnsi="Arial" w:cs="Arial"/>
          <w:lang w:val="it-IT"/>
        </w:rPr>
        <w:t xml:space="preserve"> delle verifiche</w:t>
      </w:r>
    </w:p>
    <w:p w:rsidR="00843881" w:rsidRPr="00C86426" w:rsidRDefault="00843881" w:rsidP="00843881">
      <w:pPr>
        <w:numPr>
          <w:ilvl w:val="0"/>
          <w:numId w:val="8"/>
        </w:numPr>
        <w:spacing w:before="120" w:after="0" w:line="240" w:lineRule="auto"/>
        <w:rPr>
          <w:rFonts w:ascii="Arial" w:hAnsi="Arial" w:cs="Arial"/>
          <w:lang w:val="it-IT"/>
        </w:rPr>
      </w:pPr>
      <w:r w:rsidRPr="00C86426">
        <w:rPr>
          <w:rFonts w:ascii="Arial" w:hAnsi="Arial" w:cs="Arial"/>
          <w:lang w:val="it-IT"/>
        </w:rPr>
        <w:t>Prevedere verifiche orali a compensazione di quelle scritte (soprattutto per la lingua straniera) ove necessario</w:t>
      </w:r>
    </w:p>
    <w:p w:rsidR="00843881" w:rsidRPr="00C86426" w:rsidRDefault="00843881" w:rsidP="00843881">
      <w:pPr>
        <w:numPr>
          <w:ilvl w:val="0"/>
          <w:numId w:val="8"/>
        </w:numPr>
        <w:spacing w:before="120" w:after="0" w:line="240" w:lineRule="auto"/>
        <w:rPr>
          <w:rFonts w:ascii="Arial" w:hAnsi="Arial" w:cs="Arial"/>
          <w:lang w:val="it-IT"/>
        </w:rPr>
      </w:pPr>
      <w:r w:rsidRPr="00C86426">
        <w:rPr>
          <w:rFonts w:ascii="Arial" w:hAnsi="Arial" w:cs="Arial"/>
          <w:lang w:val="it-IT"/>
        </w:rPr>
        <w:t>Far usare strumenti e med</w:t>
      </w:r>
      <w:r w:rsidR="00DB3B16">
        <w:rPr>
          <w:rFonts w:ascii="Arial" w:hAnsi="Arial" w:cs="Arial"/>
          <w:lang w:val="it-IT"/>
        </w:rPr>
        <w:t>iatori didattici nelle prove</w:t>
      </w:r>
      <w:r w:rsidRPr="00C86426">
        <w:rPr>
          <w:rFonts w:ascii="Arial" w:hAnsi="Arial" w:cs="Arial"/>
          <w:lang w:val="it-IT"/>
        </w:rPr>
        <w:t xml:space="preserve"> scritte</w:t>
      </w:r>
      <w:r w:rsidR="00DB3B16">
        <w:rPr>
          <w:rFonts w:ascii="Arial" w:hAnsi="Arial" w:cs="Arial"/>
          <w:lang w:val="it-IT"/>
        </w:rPr>
        <w:t>,</w:t>
      </w:r>
      <w:r w:rsidRPr="00C86426">
        <w:rPr>
          <w:rFonts w:ascii="Arial" w:hAnsi="Arial" w:cs="Arial"/>
          <w:lang w:val="it-IT"/>
        </w:rPr>
        <w:t xml:space="preserve"> orali</w:t>
      </w:r>
      <w:r w:rsidR="00DB3B16" w:rsidRPr="008B6990">
        <w:rPr>
          <w:rFonts w:ascii="Arial" w:hAnsi="Arial" w:cs="Arial"/>
          <w:lang w:val="it-IT"/>
        </w:rPr>
        <w:t xml:space="preserve"> e pratiche</w:t>
      </w:r>
    </w:p>
    <w:p w:rsidR="00843881" w:rsidRPr="00C86426" w:rsidRDefault="00843881" w:rsidP="00843881">
      <w:pPr>
        <w:numPr>
          <w:ilvl w:val="0"/>
          <w:numId w:val="8"/>
        </w:numPr>
        <w:autoSpaceDE w:val="0"/>
        <w:spacing w:before="120" w:after="0" w:line="240" w:lineRule="auto"/>
        <w:rPr>
          <w:rFonts w:ascii="Arial" w:hAnsi="Arial" w:cs="Arial"/>
          <w:lang w:val="it-IT"/>
        </w:rPr>
      </w:pPr>
      <w:r w:rsidRPr="00C86426">
        <w:rPr>
          <w:rFonts w:ascii="Arial" w:hAnsi="Arial" w:cs="Arial"/>
          <w:lang w:val="it-IT"/>
        </w:rPr>
        <w:t xml:space="preserve">Favorire un clima di classe sereno e tranquillo, anche dal punto di vista dell’ambiente fisico (rumori, </w:t>
      </w:r>
      <w:proofErr w:type="spellStart"/>
      <w:r w:rsidRPr="00C86426">
        <w:rPr>
          <w:rFonts w:ascii="Arial" w:hAnsi="Arial" w:cs="Arial"/>
          <w:lang w:val="it-IT"/>
        </w:rPr>
        <w:t>luci…</w:t>
      </w:r>
      <w:proofErr w:type="spellEnd"/>
      <w:r w:rsidRPr="00C86426">
        <w:rPr>
          <w:rFonts w:ascii="Arial" w:hAnsi="Arial" w:cs="Arial"/>
          <w:lang w:val="it-IT"/>
        </w:rPr>
        <w:t>)</w:t>
      </w:r>
    </w:p>
    <w:p w:rsidR="00843881" w:rsidRPr="00C86426" w:rsidRDefault="00843881" w:rsidP="00843881">
      <w:pPr>
        <w:spacing w:before="120"/>
        <w:jc w:val="both"/>
        <w:rPr>
          <w:rFonts w:ascii="Arial" w:hAnsi="Arial" w:cs="Arial"/>
          <w:b/>
          <w:color w:val="548DD4"/>
          <w:lang w:val="it-IT"/>
        </w:rPr>
      </w:pPr>
    </w:p>
    <w:p w:rsidR="00843881" w:rsidRPr="006E4044" w:rsidRDefault="00843881" w:rsidP="00843881">
      <w:pPr>
        <w:spacing w:before="120"/>
        <w:jc w:val="both"/>
        <w:rPr>
          <w:rFonts w:ascii="Arial" w:hAnsi="Arial" w:cs="Arial"/>
          <w:b/>
        </w:rPr>
      </w:pPr>
      <w:r w:rsidRPr="006E4044">
        <w:rPr>
          <w:rFonts w:ascii="Arial" w:hAnsi="Arial" w:cs="Arial"/>
          <w:b/>
        </w:rPr>
        <w:t>PROVE SCRITTE</w:t>
      </w:r>
    </w:p>
    <w:p w:rsidR="00843881" w:rsidRPr="00C86426" w:rsidRDefault="00843881" w:rsidP="00843881">
      <w:pPr>
        <w:numPr>
          <w:ilvl w:val="0"/>
          <w:numId w:val="8"/>
        </w:numPr>
        <w:autoSpaceDE w:val="0"/>
        <w:spacing w:before="120" w:after="0" w:line="240" w:lineRule="auto"/>
        <w:jc w:val="both"/>
        <w:rPr>
          <w:rFonts w:ascii="Arial" w:hAnsi="Arial" w:cs="Arial"/>
          <w:lang w:val="it-IT"/>
        </w:rPr>
      </w:pPr>
      <w:r w:rsidRPr="00C86426">
        <w:rPr>
          <w:rFonts w:ascii="Arial" w:hAnsi="Arial" w:cs="Arial"/>
          <w:lang w:val="it-IT"/>
        </w:rPr>
        <w:t xml:space="preserve">Predisporre verifiche scritte accessibili, brevi, anche strutturate </w:t>
      </w:r>
    </w:p>
    <w:p w:rsidR="00843881" w:rsidRPr="00C86426" w:rsidRDefault="00843881" w:rsidP="00843881">
      <w:pPr>
        <w:numPr>
          <w:ilvl w:val="0"/>
          <w:numId w:val="8"/>
        </w:numPr>
        <w:autoSpaceDE w:val="0"/>
        <w:spacing w:before="120" w:after="0" w:line="240" w:lineRule="auto"/>
        <w:jc w:val="both"/>
        <w:rPr>
          <w:rFonts w:ascii="Arial" w:hAnsi="Arial" w:cs="Arial"/>
          <w:lang w:val="it-IT"/>
        </w:rPr>
      </w:pPr>
      <w:r w:rsidRPr="00C86426">
        <w:rPr>
          <w:rFonts w:ascii="Arial" w:hAnsi="Arial" w:cs="Arial"/>
          <w:lang w:val="it-IT"/>
        </w:rPr>
        <w:t>Facilitare la decodifica della consegna e del testo</w:t>
      </w:r>
    </w:p>
    <w:p w:rsidR="00843881" w:rsidRPr="00C86426" w:rsidRDefault="00843881" w:rsidP="00843881">
      <w:pPr>
        <w:numPr>
          <w:ilvl w:val="0"/>
          <w:numId w:val="8"/>
        </w:numPr>
        <w:spacing w:before="120" w:after="0" w:line="240" w:lineRule="auto"/>
        <w:jc w:val="both"/>
        <w:rPr>
          <w:rFonts w:ascii="Arial" w:hAnsi="Arial" w:cs="Arial"/>
          <w:lang w:val="it-IT"/>
        </w:rPr>
      </w:pPr>
      <w:r w:rsidRPr="00C86426">
        <w:rPr>
          <w:rFonts w:ascii="Arial" w:hAnsi="Arial" w:cs="Arial"/>
          <w:lang w:val="it-IT"/>
        </w:rPr>
        <w:t>Valutare tenendo conto maggiormente del contenuto che della forma</w:t>
      </w:r>
    </w:p>
    <w:p w:rsidR="00843881" w:rsidRDefault="00843881" w:rsidP="00843881">
      <w:pPr>
        <w:numPr>
          <w:ilvl w:val="0"/>
          <w:numId w:val="8"/>
        </w:numPr>
        <w:autoSpaceDE w:val="0"/>
        <w:spacing w:before="120" w:after="0" w:line="240" w:lineRule="auto"/>
        <w:jc w:val="both"/>
        <w:rPr>
          <w:rFonts w:ascii="Arial" w:hAnsi="Arial" w:cs="Arial"/>
        </w:rPr>
      </w:pPr>
      <w:proofErr w:type="spellStart"/>
      <w:r>
        <w:rPr>
          <w:rFonts w:ascii="Arial" w:hAnsi="Arial" w:cs="Arial"/>
        </w:rPr>
        <w:t>Introdurre</w:t>
      </w:r>
      <w:proofErr w:type="spellEnd"/>
      <w:r>
        <w:rPr>
          <w:rFonts w:ascii="Arial" w:hAnsi="Arial" w:cs="Arial"/>
        </w:rPr>
        <w:t xml:space="preserve"> prove </w:t>
      </w:r>
      <w:proofErr w:type="spellStart"/>
      <w:r>
        <w:rPr>
          <w:rFonts w:ascii="Arial" w:hAnsi="Arial" w:cs="Arial"/>
        </w:rPr>
        <w:t>informatizzate</w:t>
      </w:r>
      <w:proofErr w:type="spellEnd"/>
    </w:p>
    <w:p w:rsidR="00843881" w:rsidRPr="00C86426" w:rsidRDefault="00843881" w:rsidP="00843881">
      <w:pPr>
        <w:numPr>
          <w:ilvl w:val="0"/>
          <w:numId w:val="8"/>
        </w:numPr>
        <w:autoSpaceDE w:val="0"/>
        <w:spacing w:before="120" w:after="0" w:line="240" w:lineRule="auto"/>
        <w:jc w:val="both"/>
        <w:rPr>
          <w:rFonts w:ascii="Arial" w:hAnsi="Arial" w:cs="Arial"/>
          <w:lang w:val="it-IT"/>
        </w:rPr>
      </w:pPr>
      <w:r w:rsidRPr="00C86426">
        <w:rPr>
          <w:rFonts w:ascii="Arial" w:hAnsi="Arial" w:cs="Arial"/>
          <w:lang w:val="it-IT"/>
        </w:rPr>
        <w:t>Programmare tempi più lunghi per l’esecuzione delle prove</w:t>
      </w:r>
    </w:p>
    <w:p w:rsidR="00843881" w:rsidRPr="00C86426" w:rsidRDefault="00843881" w:rsidP="00843881">
      <w:pPr>
        <w:autoSpaceDE w:val="0"/>
        <w:spacing w:before="120"/>
        <w:jc w:val="both"/>
        <w:rPr>
          <w:rFonts w:ascii="Arial" w:hAnsi="Arial" w:cs="Arial"/>
          <w:lang w:val="it-IT"/>
        </w:rPr>
      </w:pPr>
    </w:p>
    <w:p w:rsidR="00843881" w:rsidRPr="006E4044" w:rsidRDefault="00843881" w:rsidP="00843881">
      <w:pPr>
        <w:spacing w:before="120"/>
        <w:jc w:val="both"/>
        <w:rPr>
          <w:rFonts w:ascii="Arial" w:hAnsi="Arial" w:cs="Arial"/>
          <w:b/>
        </w:rPr>
      </w:pPr>
      <w:r w:rsidRPr="006E4044">
        <w:rPr>
          <w:rFonts w:ascii="Arial" w:hAnsi="Arial" w:cs="Arial"/>
          <w:b/>
        </w:rPr>
        <w:t>PROVE ORALI</w:t>
      </w:r>
    </w:p>
    <w:p w:rsidR="00843881" w:rsidRPr="00C86426" w:rsidRDefault="00843881" w:rsidP="00843881">
      <w:pPr>
        <w:numPr>
          <w:ilvl w:val="0"/>
          <w:numId w:val="8"/>
        </w:numPr>
        <w:autoSpaceDE w:val="0"/>
        <w:spacing w:before="120" w:after="0" w:line="240" w:lineRule="auto"/>
        <w:jc w:val="both"/>
        <w:rPr>
          <w:rFonts w:ascii="Arial" w:hAnsi="Arial" w:cs="Arial"/>
          <w:lang w:val="it-IT"/>
        </w:rPr>
      </w:pPr>
      <w:r w:rsidRPr="00C86426">
        <w:rPr>
          <w:rFonts w:ascii="Arial" w:hAnsi="Arial" w:cs="Arial"/>
          <w:lang w:val="it-IT"/>
        </w:rPr>
        <w:t>Gestione dei tempi nelle verifiche orali</w:t>
      </w:r>
    </w:p>
    <w:p w:rsidR="00843881" w:rsidRPr="00C86426" w:rsidRDefault="00843881" w:rsidP="00843881">
      <w:pPr>
        <w:numPr>
          <w:ilvl w:val="0"/>
          <w:numId w:val="8"/>
        </w:numPr>
        <w:autoSpaceDE w:val="0"/>
        <w:spacing w:before="120" w:after="0" w:line="240" w:lineRule="auto"/>
        <w:jc w:val="both"/>
        <w:rPr>
          <w:rFonts w:ascii="Arial" w:hAnsi="Arial" w:cs="Arial"/>
          <w:lang w:val="it-IT"/>
        </w:rPr>
      </w:pPr>
      <w:r w:rsidRPr="00C86426">
        <w:rPr>
          <w:rFonts w:ascii="Arial" w:hAnsi="Arial" w:cs="Arial"/>
          <w:lang w:val="it-IT"/>
        </w:rPr>
        <w:t>Valorizzazione del contenuto nell’esposizione orale, tenendo conto di eventuali difficoltà espositive</w:t>
      </w:r>
    </w:p>
    <w:p w:rsidR="00843881" w:rsidRDefault="00843881" w:rsidP="00843881">
      <w:pPr>
        <w:pBdr>
          <w:bottom w:val="single" w:sz="8" w:space="2" w:color="000000"/>
        </w:pBdr>
        <w:spacing w:after="200"/>
        <w:rPr>
          <w:rFonts w:ascii="Arial" w:eastAsia="Calibri" w:hAnsi="Arial" w:cs="Arial"/>
          <w:sz w:val="26"/>
          <w:szCs w:val="26"/>
          <w:lang w:val="it-IT"/>
        </w:rPr>
      </w:pPr>
    </w:p>
    <w:p w:rsidR="00C30461" w:rsidRPr="00871680" w:rsidRDefault="00C30461" w:rsidP="00C30461">
      <w:pPr>
        <w:pBdr>
          <w:bottom w:val="single" w:sz="8" w:space="2" w:color="000000"/>
        </w:pBdr>
        <w:spacing w:after="200"/>
        <w:jc w:val="both"/>
        <w:rPr>
          <w:rFonts w:ascii="Arial" w:eastAsia="Calibri" w:hAnsi="Arial" w:cs="Arial"/>
          <w:lang w:val="it-IT"/>
        </w:rPr>
      </w:pPr>
      <w:r w:rsidRPr="00871680">
        <w:rPr>
          <w:rFonts w:ascii="Arial" w:eastAsia="Calibri" w:hAnsi="Arial" w:cs="Arial"/>
          <w:sz w:val="26"/>
          <w:szCs w:val="26"/>
          <w:lang w:val="it-IT"/>
        </w:rPr>
        <w:t xml:space="preserve">***  </w:t>
      </w:r>
      <w:r w:rsidRPr="00871680">
        <w:rPr>
          <w:rFonts w:ascii="Arial" w:hAnsi="Arial" w:cs="Arial"/>
          <w:shd w:val="clear" w:color="auto" w:fill="FFFFFF"/>
          <w:lang w:val="it-IT"/>
        </w:rPr>
        <w:t>L'assenza dell'alunno/a alla verifica programmata, viene segnalata dal docente sul registro elettronico. In relazione anche alle specifiche esigenze dell’attività didattica della disciplina coinvolta, il docente potrà effettuare la verifica nella lezione immediatamente successiva oppure riprogrammare ad altra data la verifica.</w:t>
      </w:r>
    </w:p>
    <w:p w:rsidR="00414480" w:rsidRDefault="00414480" w:rsidP="00843881">
      <w:pPr>
        <w:pBdr>
          <w:bottom w:val="single" w:sz="8" w:space="2" w:color="000000"/>
        </w:pBdr>
        <w:spacing w:after="200"/>
        <w:rPr>
          <w:rFonts w:ascii="Arial" w:eastAsia="Calibri" w:hAnsi="Arial" w:cs="Arial"/>
          <w:sz w:val="26"/>
          <w:szCs w:val="26"/>
          <w:lang w:val="it-IT"/>
        </w:rPr>
      </w:pPr>
    </w:p>
    <w:p w:rsidR="00414480" w:rsidRDefault="00414480" w:rsidP="00843881">
      <w:pPr>
        <w:pBdr>
          <w:bottom w:val="single" w:sz="8" w:space="2" w:color="000000"/>
        </w:pBdr>
        <w:spacing w:after="200"/>
        <w:rPr>
          <w:rFonts w:ascii="Arial" w:eastAsia="Calibri" w:hAnsi="Arial" w:cs="Arial"/>
          <w:sz w:val="26"/>
          <w:szCs w:val="26"/>
          <w:lang w:val="it-IT"/>
        </w:rPr>
      </w:pPr>
    </w:p>
    <w:p w:rsidR="00414480" w:rsidRDefault="00414480" w:rsidP="00843881">
      <w:pPr>
        <w:pBdr>
          <w:bottom w:val="single" w:sz="8" w:space="2" w:color="000000"/>
        </w:pBdr>
        <w:spacing w:after="200"/>
        <w:rPr>
          <w:rFonts w:ascii="Arial" w:eastAsia="Calibri" w:hAnsi="Arial" w:cs="Arial"/>
          <w:sz w:val="26"/>
          <w:szCs w:val="26"/>
          <w:lang w:val="it-IT"/>
        </w:rPr>
      </w:pPr>
    </w:p>
    <w:p w:rsidR="00414480" w:rsidRDefault="00414480" w:rsidP="00843881">
      <w:pPr>
        <w:pBdr>
          <w:bottom w:val="single" w:sz="8" w:space="2" w:color="000000"/>
        </w:pBdr>
        <w:spacing w:after="200"/>
        <w:rPr>
          <w:rFonts w:ascii="Arial" w:eastAsia="Calibri" w:hAnsi="Arial" w:cs="Arial"/>
          <w:sz w:val="26"/>
          <w:szCs w:val="26"/>
          <w:lang w:val="it-IT"/>
        </w:rPr>
      </w:pPr>
    </w:p>
    <w:p w:rsidR="00414480" w:rsidRDefault="00414480" w:rsidP="00843881">
      <w:pPr>
        <w:pBdr>
          <w:bottom w:val="single" w:sz="8" w:space="2" w:color="000000"/>
        </w:pBdr>
        <w:spacing w:after="200"/>
        <w:rPr>
          <w:rFonts w:ascii="Arial" w:eastAsia="Calibri" w:hAnsi="Arial" w:cs="Arial"/>
          <w:sz w:val="26"/>
          <w:szCs w:val="26"/>
          <w:lang w:val="it-IT"/>
        </w:rPr>
      </w:pPr>
    </w:p>
    <w:p w:rsidR="00843881" w:rsidRPr="00414480" w:rsidRDefault="00843881" w:rsidP="00843881">
      <w:pPr>
        <w:pBdr>
          <w:bottom w:val="single" w:sz="8" w:space="2" w:color="000000"/>
        </w:pBdr>
        <w:spacing w:after="200"/>
        <w:rPr>
          <w:rFonts w:ascii="Arial" w:eastAsia="Calibri" w:hAnsi="Arial" w:cs="Arial"/>
          <w:sz w:val="26"/>
          <w:szCs w:val="26"/>
          <w:lang w:val="it-IT"/>
        </w:rPr>
      </w:pPr>
      <w:r w:rsidRPr="00C86426">
        <w:rPr>
          <w:rFonts w:ascii="Arial" w:eastAsia="Calibri" w:hAnsi="Arial" w:cs="Arial"/>
          <w:sz w:val="26"/>
          <w:szCs w:val="26"/>
          <w:lang w:val="it-IT"/>
        </w:rPr>
        <w:t>Le parti coinvolte si impegnano a rispettare quanto condiviso e concordato, nel presente P</w:t>
      </w:r>
      <w:r w:rsidR="006E1311">
        <w:rPr>
          <w:rFonts w:ascii="Arial" w:eastAsia="Calibri" w:hAnsi="Arial" w:cs="Arial"/>
          <w:sz w:val="26"/>
          <w:szCs w:val="26"/>
          <w:lang w:val="it-IT"/>
        </w:rPr>
        <w:t>.</w:t>
      </w:r>
      <w:r w:rsidRPr="00C86426">
        <w:rPr>
          <w:rFonts w:ascii="Arial" w:eastAsia="Calibri" w:hAnsi="Arial" w:cs="Arial"/>
          <w:sz w:val="26"/>
          <w:szCs w:val="26"/>
          <w:lang w:val="it-IT"/>
        </w:rPr>
        <w:t>D</w:t>
      </w:r>
      <w:r w:rsidR="006E1311">
        <w:rPr>
          <w:rFonts w:ascii="Arial" w:eastAsia="Calibri" w:hAnsi="Arial" w:cs="Arial"/>
          <w:sz w:val="26"/>
          <w:szCs w:val="26"/>
          <w:lang w:val="it-IT"/>
        </w:rPr>
        <w:t>.</w:t>
      </w:r>
      <w:r w:rsidRPr="00C86426">
        <w:rPr>
          <w:rFonts w:ascii="Arial" w:eastAsia="Calibri" w:hAnsi="Arial" w:cs="Arial"/>
          <w:sz w:val="26"/>
          <w:szCs w:val="26"/>
          <w:lang w:val="it-IT"/>
        </w:rPr>
        <w:t>P</w:t>
      </w:r>
      <w:r w:rsidR="006E1311">
        <w:rPr>
          <w:rFonts w:ascii="Arial" w:eastAsia="Calibri" w:hAnsi="Arial" w:cs="Arial"/>
          <w:sz w:val="26"/>
          <w:szCs w:val="26"/>
          <w:lang w:val="it-IT"/>
        </w:rPr>
        <w:t>.</w:t>
      </w:r>
      <w:r w:rsidRPr="00C86426">
        <w:rPr>
          <w:rFonts w:ascii="Arial" w:eastAsia="Calibri" w:hAnsi="Arial" w:cs="Arial"/>
          <w:sz w:val="26"/>
          <w:szCs w:val="26"/>
          <w:lang w:val="it-IT"/>
        </w:rPr>
        <w:t>, per il successo formativo dell'alunno.</w:t>
      </w:r>
    </w:p>
    <w:p w:rsidR="00843881" w:rsidRPr="00C86426" w:rsidRDefault="00843881" w:rsidP="00843881">
      <w:pPr>
        <w:spacing w:after="200" w:line="276" w:lineRule="auto"/>
        <w:jc w:val="both"/>
        <w:rPr>
          <w:rFonts w:ascii="Arial" w:eastAsia="Calibri" w:hAnsi="Arial" w:cs="Arial"/>
          <w:b/>
          <w:lang w:val="it-IT"/>
        </w:rPr>
      </w:pPr>
    </w:p>
    <w:p w:rsidR="00843881" w:rsidRDefault="00843881" w:rsidP="00843881">
      <w:pPr>
        <w:spacing w:after="200" w:line="276" w:lineRule="auto"/>
        <w:jc w:val="both"/>
        <w:rPr>
          <w:rFonts w:ascii="Arial" w:eastAsia="Calibri" w:hAnsi="Arial" w:cs="Arial"/>
          <w:b/>
        </w:rPr>
      </w:pPr>
      <w:r>
        <w:rPr>
          <w:rFonts w:ascii="Arial" w:eastAsia="Calibri" w:hAnsi="Arial" w:cs="Arial"/>
          <w:b/>
        </w:rPr>
        <w:t>FIRMA DEI DOCENTI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9"/>
        <w:gridCol w:w="3259"/>
        <w:gridCol w:w="3300"/>
        <w:gridCol w:w="18"/>
      </w:tblGrid>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jc w:val="both"/>
              <w:rPr>
                <w:rFonts w:ascii="Arial" w:hAnsi="Arial" w:cs="Arial"/>
                <w:sz w:val="26"/>
                <w:szCs w:val="26"/>
              </w:rPr>
            </w:pPr>
            <w:r w:rsidRPr="00AE5394">
              <w:rPr>
                <w:rFonts w:ascii="Arial" w:hAnsi="Arial" w:cs="Arial"/>
                <w:sz w:val="26"/>
                <w:szCs w:val="26"/>
              </w:rPr>
              <w:t>COGNOME E NOME</w:t>
            </w:r>
          </w:p>
        </w:tc>
        <w:tc>
          <w:tcPr>
            <w:tcW w:w="3259" w:type="dxa"/>
            <w:shd w:val="clear" w:color="auto" w:fill="auto"/>
          </w:tcPr>
          <w:p w:rsidR="00843881" w:rsidRPr="00AE5394" w:rsidRDefault="00843881" w:rsidP="009C7C24">
            <w:pPr>
              <w:snapToGrid w:val="0"/>
              <w:spacing w:after="200" w:line="276" w:lineRule="auto"/>
              <w:jc w:val="both"/>
              <w:rPr>
                <w:rFonts w:ascii="Arial" w:hAnsi="Arial" w:cs="Arial"/>
                <w:sz w:val="26"/>
                <w:szCs w:val="26"/>
              </w:rPr>
            </w:pPr>
            <w:r w:rsidRPr="00AE5394">
              <w:rPr>
                <w:rFonts w:ascii="Arial" w:hAnsi="Arial" w:cs="Arial"/>
                <w:sz w:val="26"/>
                <w:szCs w:val="26"/>
              </w:rPr>
              <w:t>DISCIPLINA</w:t>
            </w:r>
          </w:p>
        </w:tc>
        <w:tc>
          <w:tcPr>
            <w:tcW w:w="3300" w:type="dxa"/>
            <w:shd w:val="clear" w:color="auto" w:fill="auto"/>
          </w:tcPr>
          <w:p w:rsidR="00843881" w:rsidRPr="00AE5394" w:rsidRDefault="00843881" w:rsidP="009C7C24">
            <w:pPr>
              <w:snapToGrid w:val="0"/>
              <w:spacing w:after="200" w:line="276" w:lineRule="auto"/>
              <w:jc w:val="both"/>
              <w:rPr>
                <w:rFonts w:ascii="Arial" w:hAnsi="Arial" w:cs="Arial"/>
                <w:sz w:val="26"/>
                <w:szCs w:val="26"/>
              </w:rPr>
            </w:pPr>
            <w:r w:rsidRPr="00AE5394">
              <w:rPr>
                <w:rFonts w:ascii="Arial" w:hAnsi="Arial" w:cs="Arial"/>
                <w:sz w:val="26"/>
                <w:szCs w:val="26"/>
              </w:rPr>
              <w:t>FIRMA</w:t>
            </w: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rPr>
          <w:gridAfter w:val="1"/>
          <w:wAfter w:w="18" w:type="dxa"/>
        </w:trPr>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00" w:type="dxa"/>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18" w:type="dxa"/>
            <w:gridSpan w:val="2"/>
            <w:shd w:val="clear" w:color="auto" w:fill="auto"/>
          </w:tcPr>
          <w:p w:rsidR="00843881" w:rsidRPr="00AE5394" w:rsidRDefault="00843881" w:rsidP="009C7C24">
            <w:pPr>
              <w:snapToGrid w:val="0"/>
              <w:spacing w:after="200" w:line="276" w:lineRule="auto"/>
              <w:rPr>
                <w:rFonts w:ascii="Comic Sans MS" w:hAnsi="Comic Sans MS" w:cs="Calibri"/>
              </w:rPr>
            </w:pPr>
          </w:p>
        </w:tc>
      </w:tr>
      <w:tr w:rsidR="00843881" w:rsidRPr="00AE5394" w:rsidTr="009C7C24">
        <w:tc>
          <w:tcPr>
            <w:tcW w:w="3259" w:type="dxa"/>
            <w:shd w:val="clear" w:color="auto" w:fill="auto"/>
          </w:tcPr>
          <w:p w:rsidR="00843881" w:rsidRPr="004976EA" w:rsidRDefault="00843881" w:rsidP="009C7C24">
            <w:pPr>
              <w:snapToGrid w:val="0"/>
              <w:spacing w:after="200" w:line="276" w:lineRule="auto"/>
              <w:rPr>
                <w:rFonts w:ascii="Comic Sans MS" w:hAnsi="Comic Sans MS" w:cs="Calibri"/>
              </w:rPr>
            </w:pPr>
          </w:p>
        </w:tc>
        <w:tc>
          <w:tcPr>
            <w:tcW w:w="3259" w:type="dxa"/>
            <w:shd w:val="clear" w:color="auto" w:fill="auto"/>
          </w:tcPr>
          <w:p w:rsidR="00843881" w:rsidRPr="00AE5394" w:rsidRDefault="00843881" w:rsidP="009C7C24">
            <w:pPr>
              <w:snapToGrid w:val="0"/>
              <w:spacing w:after="200" w:line="276" w:lineRule="auto"/>
              <w:rPr>
                <w:rFonts w:ascii="Comic Sans MS" w:hAnsi="Comic Sans MS" w:cs="Calibri"/>
              </w:rPr>
            </w:pPr>
          </w:p>
        </w:tc>
        <w:tc>
          <w:tcPr>
            <w:tcW w:w="3318" w:type="dxa"/>
            <w:gridSpan w:val="2"/>
            <w:shd w:val="clear" w:color="auto" w:fill="auto"/>
          </w:tcPr>
          <w:p w:rsidR="00843881" w:rsidRPr="00AE5394" w:rsidRDefault="00843881" w:rsidP="009C7C24">
            <w:pPr>
              <w:snapToGrid w:val="0"/>
              <w:spacing w:after="200" w:line="276" w:lineRule="auto"/>
              <w:rPr>
                <w:rFonts w:ascii="Comic Sans MS" w:hAnsi="Comic Sans MS" w:cs="Calibri"/>
              </w:rPr>
            </w:pPr>
          </w:p>
        </w:tc>
      </w:tr>
    </w:tbl>
    <w:p w:rsidR="00843881" w:rsidRDefault="00843881" w:rsidP="00843881">
      <w:pPr>
        <w:spacing w:after="200" w:line="276" w:lineRule="auto"/>
        <w:jc w:val="both"/>
        <w:rPr>
          <w:rFonts w:ascii="Arial" w:eastAsia="Calibri" w:hAnsi="Arial" w:cs="Arial"/>
        </w:rPr>
      </w:pPr>
    </w:p>
    <w:p w:rsidR="00843881" w:rsidRPr="00843881" w:rsidRDefault="00843881" w:rsidP="00843881">
      <w:pPr>
        <w:spacing w:after="200" w:line="276" w:lineRule="auto"/>
        <w:jc w:val="center"/>
        <w:rPr>
          <w:rFonts w:ascii="Arial" w:eastAsia="Calibri" w:hAnsi="Arial" w:cs="Arial"/>
          <w:b/>
          <w:lang w:val="it-IT"/>
        </w:rPr>
      </w:pPr>
      <w:r w:rsidRPr="00843881">
        <w:rPr>
          <w:rFonts w:ascii="Arial" w:eastAsia="Calibri" w:hAnsi="Arial" w:cs="Arial"/>
          <w:b/>
          <w:lang w:val="it-IT"/>
        </w:rPr>
        <w:t>FIRMA DELL’ALUNNO   (SE MAGGIORENNE)</w:t>
      </w:r>
    </w:p>
    <w:p w:rsidR="00843881" w:rsidRPr="00843881" w:rsidRDefault="00843881" w:rsidP="00843881">
      <w:pPr>
        <w:spacing w:after="200" w:line="276" w:lineRule="auto"/>
        <w:jc w:val="center"/>
        <w:rPr>
          <w:rFonts w:ascii="Arial" w:eastAsia="Calibri" w:hAnsi="Arial" w:cs="Arial"/>
          <w:b/>
          <w:lang w:val="it-IT"/>
        </w:rPr>
      </w:pPr>
    </w:p>
    <w:p w:rsidR="00843881" w:rsidRPr="00843881" w:rsidRDefault="00843881" w:rsidP="00843881">
      <w:pPr>
        <w:spacing w:after="200" w:line="276" w:lineRule="auto"/>
        <w:jc w:val="both"/>
        <w:rPr>
          <w:rFonts w:ascii="Arial" w:eastAsia="Calibri" w:hAnsi="Arial" w:cs="Arial"/>
          <w:b/>
          <w:lang w:val="it-IT"/>
        </w:rPr>
      </w:pPr>
    </w:p>
    <w:p w:rsidR="00843881" w:rsidRPr="00843881" w:rsidRDefault="00843881" w:rsidP="00843881">
      <w:pPr>
        <w:spacing w:after="200" w:line="276" w:lineRule="auto"/>
        <w:jc w:val="center"/>
        <w:rPr>
          <w:rFonts w:ascii="Arial" w:eastAsia="Calibri" w:hAnsi="Arial" w:cs="Arial"/>
          <w:b/>
          <w:lang w:val="it-IT"/>
        </w:rPr>
      </w:pPr>
      <w:r w:rsidRPr="00843881">
        <w:rPr>
          <w:rFonts w:ascii="Arial" w:eastAsia="Calibri" w:hAnsi="Arial" w:cs="Arial"/>
          <w:b/>
          <w:lang w:val="it-IT"/>
        </w:rPr>
        <w:t>FIRMA DEI GENITORI   (OBBLIGATORIA PER ALUNNI MINORENNI)</w:t>
      </w:r>
    </w:p>
    <w:p w:rsidR="00843881" w:rsidRPr="00843881" w:rsidRDefault="00843881" w:rsidP="00843881">
      <w:pPr>
        <w:spacing w:after="200" w:line="216" w:lineRule="auto"/>
        <w:rPr>
          <w:rFonts w:ascii="Arial" w:eastAsia="Calibri" w:hAnsi="Arial" w:cs="Arial"/>
          <w:sz w:val="26"/>
          <w:szCs w:val="26"/>
          <w:lang w:val="it-IT"/>
        </w:rPr>
      </w:pPr>
    </w:p>
    <w:p w:rsidR="00843881" w:rsidRPr="00843881" w:rsidRDefault="00843881" w:rsidP="00843881">
      <w:pPr>
        <w:spacing w:after="200" w:line="216" w:lineRule="auto"/>
        <w:rPr>
          <w:rFonts w:ascii="Arial" w:eastAsia="Calibri" w:hAnsi="Arial" w:cs="Arial"/>
          <w:sz w:val="26"/>
          <w:szCs w:val="26"/>
          <w:lang w:val="it-IT"/>
        </w:rPr>
      </w:pPr>
    </w:p>
    <w:p w:rsidR="00843881" w:rsidRPr="00345788" w:rsidRDefault="00843881" w:rsidP="00843881">
      <w:pPr>
        <w:spacing w:after="200" w:line="216" w:lineRule="auto"/>
        <w:rPr>
          <w:rFonts w:ascii="Arial" w:eastAsia="Calibri" w:hAnsi="Arial" w:cs="Arial"/>
          <w:sz w:val="26"/>
          <w:szCs w:val="26"/>
        </w:rPr>
      </w:pPr>
      <w:r>
        <w:rPr>
          <w:rFonts w:ascii="Arial" w:eastAsia="Calibri" w:hAnsi="Arial" w:cs="Arial"/>
          <w:sz w:val="26"/>
          <w:szCs w:val="26"/>
        </w:rPr>
        <w:t xml:space="preserve">Roma,                                                                </w:t>
      </w:r>
      <w:r>
        <w:rPr>
          <w:rFonts w:ascii="Arial" w:eastAsia="Calibri" w:hAnsi="Arial" w:cs="Arial"/>
          <w:b/>
        </w:rPr>
        <w:t>IL DIRIGENTE SCOLASTICO</w:t>
      </w:r>
      <w:r>
        <w:rPr>
          <w:rFonts w:ascii="Arial" w:eastAsia="Calibri" w:hAnsi="Arial" w:cs="Arial"/>
          <w:b/>
        </w:rPr>
        <w:tab/>
      </w:r>
    </w:p>
    <w:sectPr w:rsidR="00843881" w:rsidRPr="00345788" w:rsidSect="0052116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1B" w:rsidRDefault="0043141B" w:rsidP="00CE001F">
      <w:pPr>
        <w:spacing w:after="0" w:line="240" w:lineRule="auto"/>
      </w:pPr>
      <w:r>
        <w:separator/>
      </w:r>
    </w:p>
  </w:endnote>
  <w:endnote w:type="continuationSeparator" w:id="0">
    <w:p w:rsidR="0043141B" w:rsidRDefault="0043141B" w:rsidP="00CE0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1" w:rsidRDefault="00602C40">
    <w:pPr>
      <w:pStyle w:val="Pidipagina"/>
      <w:jc w:val="right"/>
    </w:pPr>
    <w:r>
      <w:fldChar w:fldCharType="begin"/>
    </w:r>
    <w:r w:rsidR="00D32D52">
      <w:instrText xml:space="preserve"> PAGE </w:instrText>
    </w:r>
    <w:r>
      <w:fldChar w:fldCharType="separate"/>
    </w:r>
    <w:r w:rsidR="008C4A0B">
      <w:rPr>
        <w:noProof/>
      </w:rPr>
      <w:t>13</w:t>
    </w:r>
    <w:r>
      <w:fldChar w:fldCharType="end"/>
    </w:r>
  </w:p>
  <w:p w:rsidR="002577A1" w:rsidRDefault="004314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1B" w:rsidRDefault="0043141B" w:rsidP="00CE001F">
      <w:pPr>
        <w:spacing w:after="0" w:line="240" w:lineRule="auto"/>
      </w:pPr>
      <w:r>
        <w:separator/>
      </w:r>
    </w:p>
  </w:footnote>
  <w:footnote w:type="continuationSeparator" w:id="0">
    <w:p w:rsidR="0043141B" w:rsidRDefault="0043141B" w:rsidP="00CE0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0"/>
        </w:tabs>
        <w:ind w:left="896" w:hanging="360"/>
      </w:pPr>
      <w:rPr>
        <w:rFonts w:ascii="Wingdings" w:hAnsi="Wingdings"/>
        <w:color w:val="auto"/>
      </w:rPr>
    </w:lvl>
  </w:abstractNum>
  <w:abstractNum w:abstractNumId="2">
    <w:nsid w:val="00000005"/>
    <w:multiLevelType w:val="singleLevel"/>
    <w:tmpl w:val="00000005"/>
    <w:name w:val="WW8Num5"/>
    <w:lvl w:ilvl="0">
      <w:start w:val="1"/>
      <w:numFmt w:val="bullet"/>
      <w:lvlText w:val="□"/>
      <w:lvlJc w:val="left"/>
      <w:pPr>
        <w:tabs>
          <w:tab w:val="num" w:pos="0"/>
        </w:tabs>
        <w:ind w:left="754" w:hanging="360"/>
      </w:pPr>
      <w:rPr>
        <w:rFonts w:ascii="Arial" w:hAnsi="Arial"/>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4">
    <w:nsid w:val="00000008"/>
    <w:multiLevelType w:val="singleLevel"/>
    <w:tmpl w:val="00000008"/>
    <w:name w:val="WW8Num9"/>
    <w:lvl w:ilvl="0">
      <w:start w:val="1"/>
      <w:numFmt w:val="bullet"/>
      <w:lvlText w:val=""/>
      <w:lvlJc w:val="left"/>
      <w:pPr>
        <w:tabs>
          <w:tab w:val="num" w:pos="644"/>
        </w:tabs>
        <w:ind w:left="644" w:hanging="360"/>
      </w:pPr>
      <w:rPr>
        <w:rFonts w:ascii="Wingdings" w:hAnsi="Wingdings"/>
        <w:color w:val="auto"/>
      </w:rPr>
    </w:lvl>
  </w:abstractNum>
  <w:abstractNum w:abstractNumId="5">
    <w:nsid w:val="0000000B"/>
    <w:multiLevelType w:val="singleLevel"/>
    <w:tmpl w:val="9C5E365C"/>
    <w:name w:val="WW8Num12"/>
    <w:lvl w:ilvl="0">
      <w:start w:val="1"/>
      <w:numFmt w:val="decimal"/>
      <w:lvlText w:val="D%1."/>
      <w:lvlJc w:val="left"/>
      <w:pPr>
        <w:tabs>
          <w:tab w:val="num" w:pos="0"/>
        </w:tabs>
        <w:ind w:left="720" w:hanging="360"/>
      </w:pPr>
      <w:rPr>
        <w:sz w:val="22"/>
        <w:szCs w:val="22"/>
      </w:rPr>
    </w:lvl>
  </w:abstractNum>
  <w:abstractNum w:abstractNumId="6">
    <w:nsid w:val="0000000E"/>
    <w:multiLevelType w:val="singleLevel"/>
    <w:tmpl w:val="B510D6C6"/>
    <w:name w:val="WW8Num16"/>
    <w:lvl w:ilvl="0">
      <w:start w:val="1"/>
      <w:numFmt w:val="decimal"/>
      <w:lvlText w:val="C%1."/>
      <w:lvlJc w:val="left"/>
      <w:pPr>
        <w:tabs>
          <w:tab w:val="num" w:pos="0"/>
        </w:tabs>
        <w:ind w:left="502" w:hanging="360"/>
      </w:pPr>
      <w:rPr>
        <w:rFonts w:ascii="Arial" w:hAnsi="Arial" w:cs="Arial" w:hint="default"/>
        <w:sz w:val="22"/>
        <w:szCs w:val="22"/>
      </w:rPr>
    </w:lvl>
  </w:abstractNum>
  <w:abstractNum w:abstractNumId="7">
    <w:nsid w:val="0000000F"/>
    <w:multiLevelType w:val="singleLevel"/>
    <w:tmpl w:val="0410000F"/>
    <w:lvl w:ilvl="0">
      <w:start w:val="1"/>
      <w:numFmt w:val="decimal"/>
      <w:lvlText w:val="%1."/>
      <w:lvlJc w:val="left"/>
      <w:pPr>
        <w:ind w:left="720" w:hanging="360"/>
      </w:pPr>
    </w:lvl>
  </w:abstractNum>
  <w:abstractNum w:abstractNumId="8">
    <w:nsid w:val="0E9F0D47"/>
    <w:multiLevelType w:val="hybridMultilevel"/>
    <w:tmpl w:val="DAA8ED28"/>
    <w:lvl w:ilvl="0" w:tplc="1360B338">
      <w:start w:val="1"/>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E94BE4"/>
    <w:multiLevelType w:val="hybridMultilevel"/>
    <w:tmpl w:val="97760D56"/>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10">
    <w:nsid w:val="752C6C78"/>
    <w:multiLevelType w:val="hybridMultilevel"/>
    <w:tmpl w:val="B0541150"/>
    <w:lvl w:ilvl="0" w:tplc="80189FBE">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9"/>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hyphenationZone w:val="283"/>
  <w:characterSpacingControl w:val="doNotCompress"/>
  <w:footnotePr>
    <w:footnote w:id="-1"/>
    <w:footnote w:id="0"/>
  </w:footnotePr>
  <w:endnotePr>
    <w:endnote w:id="-1"/>
    <w:endnote w:id="0"/>
  </w:endnotePr>
  <w:compat/>
  <w:rsids>
    <w:rsidRoot w:val="00843881"/>
    <w:rsid w:val="00020F04"/>
    <w:rsid w:val="00023749"/>
    <w:rsid w:val="00030910"/>
    <w:rsid w:val="00052047"/>
    <w:rsid w:val="000F0323"/>
    <w:rsid w:val="001114F4"/>
    <w:rsid w:val="00122562"/>
    <w:rsid w:val="001375D2"/>
    <w:rsid w:val="00155E7B"/>
    <w:rsid w:val="001753BB"/>
    <w:rsid w:val="0018624C"/>
    <w:rsid w:val="001B6DF1"/>
    <w:rsid w:val="001C2B89"/>
    <w:rsid w:val="00223985"/>
    <w:rsid w:val="002944B5"/>
    <w:rsid w:val="002C2D21"/>
    <w:rsid w:val="002D2D54"/>
    <w:rsid w:val="002E073F"/>
    <w:rsid w:val="00305887"/>
    <w:rsid w:val="00324EAD"/>
    <w:rsid w:val="00325DED"/>
    <w:rsid w:val="00386879"/>
    <w:rsid w:val="003970C0"/>
    <w:rsid w:val="003C61CE"/>
    <w:rsid w:val="003E268C"/>
    <w:rsid w:val="004076D5"/>
    <w:rsid w:val="00414480"/>
    <w:rsid w:val="0043141B"/>
    <w:rsid w:val="00442244"/>
    <w:rsid w:val="004528EF"/>
    <w:rsid w:val="00493487"/>
    <w:rsid w:val="00521162"/>
    <w:rsid w:val="00601915"/>
    <w:rsid w:val="00602C40"/>
    <w:rsid w:val="00605E29"/>
    <w:rsid w:val="0061327C"/>
    <w:rsid w:val="00635E76"/>
    <w:rsid w:val="00642ABF"/>
    <w:rsid w:val="006608AA"/>
    <w:rsid w:val="006D31D2"/>
    <w:rsid w:val="006D3A17"/>
    <w:rsid w:val="006D4134"/>
    <w:rsid w:val="006E1311"/>
    <w:rsid w:val="00724D4E"/>
    <w:rsid w:val="007477C2"/>
    <w:rsid w:val="00760ADB"/>
    <w:rsid w:val="00765C1C"/>
    <w:rsid w:val="00791284"/>
    <w:rsid w:val="007F7D3D"/>
    <w:rsid w:val="008024E9"/>
    <w:rsid w:val="00815909"/>
    <w:rsid w:val="00816B76"/>
    <w:rsid w:val="008224CC"/>
    <w:rsid w:val="00843881"/>
    <w:rsid w:val="00871680"/>
    <w:rsid w:val="00877C30"/>
    <w:rsid w:val="008B2531"/>
    <w:rsid w:val="008B6990"/>
    <w:rsid w:val="008C31CA"/>
    <w:rsid w:val="008C4A0B"/>
    <w:rsid w:val="008E3C97"/>
    <w:rsid w:val="008E7D75"/>
    <w:rsid w:val="008F14B5"/>
    <w:rsid w:val="009257D4"/>
    <w:rsid w:val="00934164"/>
    <w:rsid w:val="00941C27"/>
    <w:rsid w:val="0098327D"/>
    <w:rsid w:val="009B4606"/>
    <w:rsid w:val="009E261B"/>
    <w:rsid w:val="00A04EE3"/>
    <w:rsid w:val="00A55672"/>
    <w:rsid w:val="00A601DF"/>
    <w:rsid w:val="00A6467C"/>
    <w:rsid w:val="00AB0181"/>
    <w:rsid w:val="00AB618B"/>
    <w:rsid w:val="00AF7475"/>
    <w:rsid w:val="00B127DE"/>
    <w:rsid w:val="00B863EC"/>
    <w:rsid w:val="00BA556F"/>
    <w:rsid w:val="00BE2EB1"/>
    <w:rsid w:val="00BF3985"/>
    <w:rsid w:val="00C30461"/>
    <w:rsid w:val="00C64C2D"/>
    <w:rsid w:val="00C86426"/>
    <w:rsid w:val="00C92053"/>
    <w:rsid w:val="00C92365"/>
    <w:rsid w:val="00CE001F"/>
    <w:rsid w:val="00CE1589"/>
    <w:rsid w:val="00D32D52"/>
    <w:rsid w:val="00D45398"/>
    <w:rsid w:val="00D637E5"/>
    <w:rsid w:val="00D838D7"/>
    <w:rsid w:val="00DB3B16"/>
    <w:rsid w:val="00DD377A"/>
    <w:rsid w:val="00E175CF"/>
    <w:rsid w:val="00E40472"/>
    <w:rsid w:val="00E979A9"/>
    <w:rsid w:val="00EB5C9C"/>
    <w:rsid w:val="00EE1161"/>
    <w:rsid w:val="00EE5614"/>
    <w:rsid w:val="00EE7859"/>
    <w:rsid w:val="00F30668"/>
    <w:rsid w:val="00F819F9"/>
    <w:rsid w:val="00FA35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162"/>
  </w:style>
  <w:style w:type="paragraph" w:styleId="Titolo1">
    <w:name w:val="heading 1"/>
    <w:basedOn w:val="Normale"/>
    <w:next w:val="Normale"/>
    <w:link w:val="Titolo1Carattere"/>
    <w:qFormat/>
    <w:rsid w:val="00843881"/>
    <w:pPr>
      <w:keepNext/>
      <w:numPr>
        <w:numId w:val="2"/>
      </w:numPr>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Titolo2">
    <w:name w:val="heading 2"/>
    <w:basedOn w:val="Normale"/>
    <w:next w:val="Normale"/>
    <w:link w:val="Titolo2Carattere"/>
    <w:qFormat/>
    <w:rsid w:val="00843881"/>
    <w:pPr>
      <w:keepNext/>
      <w:numPr>
        <w:ilvl w:val="1"/>
        <w:numId w:val="2"/>
      </w:numPr>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38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881"/>
    <w:rPr>
      <w:rFonts w:ascii="Tahoma" w:hAnsi="Tahoma" w:cs="Tahoma"/>
      <w:sz w:val="16"/>
      <w:szCs w:val="16"/>
    </w:rPr>
  </w:style>
  <w:style w:type="character" w:customStyle="1" w:styleId="Titolo1Carattere">
    <w:name w:val="Titolo 1 Carattere"/>
    <w:basedOn w:val="Carpredefinitoparagrafo"/>
    <w:link w:val="Titolo1"/>
    <w:rsid w:val="00843881"/>
    <w:rPr>
      <w:rFonts w:ascii="Cambria" w:eastAsia="Times New Roman" w:hAnsi="Cambria" w:cs="Times New Roman"/>
      <w:b/>
      <w:bCs/>
      <w:kern w:val="1"/>
      <w:sz w:val="32"/>
      <w:szCs w:val="32"/>
      <w:lang w:eastAsia="ar-SA"/>
    </w:rPr>
  </w:style>
  <w:style w:type="character" w:customStyle="1" w:styleId="Titolo2Carattere">
    <w:name w:val="Titolo 2 Carattere"/>
    <w:basedOn w:val="Carpredefinitoparagrafo"/>
    <w:link w:val="Titolo2"/>
    <w:rsid w:val="00843881"/>
    <w:rPr>
      <w:rFonts w:ascii="Cambria" w:eastAsia="Times New Roman" w:hAnsi="Cambria" w:cs="Times New Roman"/>
      <w:b/>
      <w:bCs/>
      <w:i/>
      <w:iCs/>
      <w:sz w:val="28"/>
      <w:szCs w:val="28"/>
      <w:lang w:eastAsia="ar-SA"/>
    </w:rPr>
  </w:style>
  <w:style w:type="paragraph" w:styleId="Pidipagina">
    <w:name w:val="footer"/>
    <w:basedOn w:val="Normale"/>
    <w:link w:val="PidipaginaCarattere"/>
    <w:rsid w:val="00843881"/>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843881"/>
    <w:rPr>
      <w:rFonts w:ascii="Times New Roman" w:eastAsia="Times New Roman" w:hAnsi="Times New Roman" w:cs="Times New Roman"/>
      <w:sz w:val="24"/>
      <w:szCs w:val="24"/>
      <w:lang w:eastAsia="ar-SA"/>
    </w:rPr>
  </w:style>
  <w:style w:type="paragraph" w:styleId="Nessunaspaziatura">
    <w:name w:val="No Spacing"/>
    <w:qFormat/>
    <w:rsid w:val="00843881"/>
    <w:pPr>
      <w:suppressAutoHyphens/>
      <w:spacing w:after="0" w:line="240" w:lineRule="auto"/>
    </w:pPr>
    <w:rPr>
      <w:rFonts w:ascii="Calibri" w:eastAsia="Calibri" w:hAnsi="Calibri" w:cs="Calibri"/>
      <w:lang w:val="it-IT" w:eastAsia="ar-SA"/>
    </w:rPr>
  </w:style>
  <w:style w:type="paragraph" w:customStyle="1" w:styleId="Style8">
    <w:name w:val="Style 8"/>
    <w:basedOn w:val="Normale"/>
    <w:rsid w:val="00843881"/>
    <w:pPr>
      <w:widowControl w:val="0"/>
      <w:autoSpaceDE w:val="0"/>
      <w:spacing w:before="36" w:after="0" w:line="196" w:lineRule="auto"/>
      <w:ind w:left="216"/>
    </w:pPr>
    <w:rPr>
      <w:rFonts w:ascii="Arial" w:eastAsia="Times New Roman" w:hAnsi="Arial" w:cs="Arial"/>
      <w:sz w:val="24"/>
      <w:szCs w:val="24"/>
      <w:lang w:val="it-IT" w:eastAsia="ar-SA"/>
    </w:rPr>
  </w:style>
  <w:style w:type="paragraph" w:customStyle="1" w:styleId="Paragrafoelenco1">
    <w:name w:val="Paragrafo elenco1"/>
    <w:basedOn w:val="Normale"/>
    <w:rsid w:val="00843881"/>
    <w:pPr>
      <w:suppressAutoHyphens/>
      <w:spacing w:after="200" w:line="276" w:lineRule="auto"/>
      <w:ind w:left="720"/>
    </w:pPr>
    <w:rPr>
      <w:rFonts w:ascii="Calibri" w:eastAsia="Calibri" w:hAnsi="Calibri" w:cs="Calibri"/>
      <w:lang w:val="it-IT" w:eastAsia="ar-SA"/>
    </w:rPr>
  </w:style>
  <w:style w:type="paragraph" w:customStyle="1" w:styleId="Default">
    <w:name w:val="Default"/>
    <w:rsid w:val="00843881"/>
    <w:pPr>
      <w:suppressAutoHyphens/>
      <w:autoSpaceDE w:val="0"/>
      <w:spacing w:after="0" w:line="240" w:lineRule="auto"/>
    </w:pPr>
    <w:rPr>
      <w:rFonts w:ascii="Arial" w:eastAsia="Calibri" w:hAnsi="Arial" w:cs="Arial"/>
      <w:color w:val="000000"/>
      <w:sz w:val="24"/>
      <w:szCs w:val="24"/>
      <w:lang w:val="it-IT" w:eastAsia="ar-SA"/>
    </w:rPr>
  </w:style>
  <w:style w:type="paragraph" w:styleId="Paragrafoelenco">
    <w:name w:val="List Paragraph"/>
    <w:basedOn w:val="Normale"/>
    <w:uiPriority w:val="34"/>
    <w:qFormat/>
    <w:rsid w:val="00843881"/>
    <w:pPr>
      <w:suppressAutoHyphens/>
      <w:spacing w:after="0" w:line="240" w:lineRule="auto"/>
      <w:ind w:left="720"/>
      <w:contextualSpacing/>
    </w:pPr>
    <w:rPr>
      <w:rFonts w:ascii="Times New Roman" w:eastAsia="Times New Roman" w:hAnsi="Times New Roman" w:cs="Times New Roman"/>
      <w:sz w:val="24"/>
      <w:szCs w:val="24"/>
      <w:lang w:val="it-IT"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13</Pages>
  <Words>2132</Words>
  <Characters>12157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graziella</dc:creator>
  <cp:lastModifiedBy>graziella</cp:lastModifiedBy>
  <cp:revision>48</cp:revision>
  <dcterms:created xsi:type="dcterms:W3CDTF">2020-10-06T15:50:00Z</dcterms:created>
  <dcterms:modified xsi:type="dcterms:W3CDTF">2024-08-24T10:00:00Z</dcterms:modified>
</cp:coreProperties>
</file>